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A2159" w14:textId="77777777" w:rsidR="00476391" w:rsidRDefault="00AA1E0D">
      <w:pPr>
        <w:ind w:left="2520" w:right="-288"/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439E071C" wp14:editId="2083845B">
            <wp:simplePos x="0" y="0"/>
            <wp:positionH relativeFrom="column">
              <wp:posOffset>5361305</wp:posOffset>
            </wp:positionH>
            <mc:AlternateContent>
              <mc:Choice Requires="wp14">
                <wp:positionV relativeFrom="page">
                  <wp14:pctPosVOffset>3000</wp14:pctPosVOffset>
                </wp:positionV>
              </mc:Choice>
              <mc:Fallback>
                <wp:positionV relativeFrom="page">
                  <wp:posOffset>320675</wp:posOffset>
                </wp:positionV>
              </mc:Fallback>
            </mc:AlternateContent>
            <wp:extent cx="1065600" cy="1321200"/>
            <wp:effectExtent l="0" t="0" r="1270" b="0"/>
            <wp:wrapSquare wrapText="bothSides"/>
            <wp:docPr id="145058726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87267" name="Image 145058726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38" r="9853"/>
                    <a:stretch/>
                  </pic:blipFill>
                  <pic:spPr bwMode="auto">
                    <a:xfrm>
                      <a:off x="0" y="0"/>
                      <a:ext cx="1065600" cy="132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70795FF6" wp14:editId="7B635673">
                <wp:simplePos x="0" y="0"/>
                <wp:positionH relativeFrom="column">
                  <wp:posOffset>-766445</wp:posOffset>
                </wp:positionH>
                <wp:positionV relativeFrom="paragraph">
                  <wp:posOffset>6313805</wp:posOffset>
                </wp:positionV>
                <wp:extent cx="2112010" cy="1460500"/>
                <wp:effectExtent l="38100" t="190500" r="186690" b="25400"/>
                <wp:wrapNone/>
                <wp:docPr id="15191729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12010" cy="1460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4F81BD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4F81BD"/>
                          </a:extrusionClr>
                          <a:contourClr>
                            <a:srgbClr val="4F81BD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E0C921" w14:textId="77777777" w:rsidR="00CB723A" w:rsidRDefault="00CB723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1490C930" w14:textId="77777777"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Autres centres d’intérêt</w:t>
                            </w:r>
                          </w:p>
                          <w:p w14:paraId="1182F3E2" w14:textId="77777777"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67D2D67A" w14:textId="77777777" w:rsidR="00476391" w:rsidRPr="00CB723A" w:rsidRDefault="00B76A64" w:rsidP="00CB723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ind w:hanging="540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CB723A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Loisirs : </w:t>
                            </w:r>
                            <w:r w:rsidR="003A1993" w:rsidRPr="00CB723A">
                              <w:rPr>
                                <w:rFonts w:ascii="Arial" w:hAnsi="Arial" w:cs="Arial"/>
                                <w:color w:val="FFFFFF"/>
                              </w:rPr>
                              <w:t>voyages, restaurants</w:t>
                            </w:r>
                            <w:r w:rsidR="00CB723A" w:rsidRPr="00CB723A">
                              <w:rPr>
                                <w:rFonts w:ascii="Arial" w:hAnsi="Arial" w:cs="Arial"/>
                                <w:color w:val="FFFFFF"/>
                              </w:rPr>
                              <w:t>.</w:t>
                            </w:r>
                          </w:p>
                          <w:p w14:paraId="1E7AFB10" w14:textId="77777777" w:rsidR="00476391" w:rsidRDefault="004763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60.35pt;margin-top:497.15pt;width:166.3pt;height:11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" fillcolor="#4f81bd">
                <v:fill color2="#253c57" rotate="t" focus="100%" type="gradientRadial">
                  <o:fill v:ext="view" type="gradientCenter"/>
                </v:fill>
                <o:extrusion v:ext="view" color="#4f81bd" on="t"/>
                <v:textbox inset="0,0,0,0">
                  <w:txbxContent>
                    <w:p w:rsidR="00CB723A" w:rsidRDefault="00CB723A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color w:val="FFFFFF"/>
                        </w:rPr>
                        <w:t>Autres centres d’intérêt</w:t>
                      </w: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CB723A" w:rsidRDefault="00B76A64" w:rsidP="00CB723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ind w:hanging="540"/>
                        <w:rPr>
                          <w:rFonts w:ascii="Arial" w:hAnsi="Arial" w:cs="Arial"/>
                          <w:color w:val="FFFFFF"/>
                        </w:rPr>
                      </w:pPr>
                      <w:r w:rsidRPr="00CB723A">
                        <w:rPr>
                          <w:rFonts w:ascii="Arial" w:hAnsi="Arial" w:cs="Arial"/>
                          <w:color w:val="FFFFFF"/>
                        </w:rPr>
                        <w:t xml:space="preserve">Loisirs : </w:t>
                      </w:r>
                      <w:r w:rsidR="003A1993" w:rsidRPr="00CB723A">
                        <w:rPr>
                          <w:rFonts w:ascii="Arial" w:hAnsi="Arial" w:cs="Arial"/>
                          <w:color w:val="FFFFFF"/>
                        </w:rPr>
                        <w:t>voyages, restaurants</w:t>
                      </w:r>
                      <w:r w:rsidR="00CB723A" w:rsidRPr="00CB723A">
                        <w:rPr>
                          <w:rFonts w:ascii="Arial" w:hAnsi="Arial" w:cs="Arial"/>
                          <w:color w:val="FFFFFF"/>
                        </w:rPr>
                        <w:t>.</w:t>
                      </w:r>
                    </w:p>
                    <w:p w:rsidR="00476391" w:rsidRDefault="004763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CF8842C" wp14:editId="54F35257">
                <wp:simplePos x="0" y="0"/>
                <wp:positionH relativeFrom="column">
                  <wp:posOffset>-715645</wp:posOffset>
                </wp:positionH>
                <wp:positionV relativeFrom="paragraph">
                  <wp:posOffset>2033905</wp:posOffset>
                </wp:positionV>
                <wp:extent cx="2054860" cy="3606800"/>
                <wp:effectExtent l="38100" t="190500" r="180340" b="12700"/>
                <wp:wrapNone/>
                <wp:docPr id="126181118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4860" cy="3606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4F81BD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4F81BD"/>
                          </a:extrusionClr>
                          <a:contourClr>
                            <a:srgbClr val="4F81BD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2250D1" w14:textId="77777777" w:rsidR="00CB723A" w:rsidRDefault="00CB723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3B831D32" w14:textId="77777777"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Compétences</w:t>
                            </w:r>
                          </w:p>
                          <w:p w14:paraId="3003D4A4" w14:textId="77777777" w:rsidR="00476391" w:rsidRPr="00476391" w:rsidRDefault="0047639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14:paraId="1E016A60" w14:textId="77777777" w:rsidR="00476391" w:rsidRPr="00CB723A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  <w:t>Bureautique</w:t>
                            </w:r>
                            <w:r w:rsidR="00B85454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 (word, excel, outlook, </w:t>
                            </w:r>
                            <w:proofErr w:type="spellStart"/>
                            <w:r w:rsidR="00B85454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transwin</w:t>
                            </w:r>
                            <w:proofErr w:type="spellEnd"/>
                            <w:r w:rsidR="00B85454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,</w:t>
                            </w:r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sillage</w:t>
                            </w:r>
                            <w:proofErr w:type="spellEnd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76391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phileasdiplo</w:t>
                            </w:r>
                            <w:proofErr w:type="spellEnd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A84D23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télémaque</w:t>
                            </w:r>
                            <w:proofErr w:type="spellEnd"/>
                            <w:r w:rsidRPr="00476391">
                              <w:rPr>
                                <w:rFonts w:ascii="Arial" w:hAnsi="Arial" w:cs="Arial"/>
                                <w:color w:val="FFFFFF"/>
                                <w:lang w:val="en-US"/>
                              </w:rPr>
                              <w:t>).</w:t>
                            </w:r>
                          </w:p>
                          <w:p w14:paraId="375AB3B3" w14:textId="77777777" w:rsidR="00CB723A" w:rsidRDefault="00CB723A" w:rsidP="00CB723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DACB72A" w14:textId="77777777" w:rsidR="00CB723A" w:rsidRPr="00476391" w:rsidRDefault="00CB723A" w:rsidP="00CB723A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Qualités professionnelles</w:t>
                            </w:r>
                          </w:p>
                          <w:p w14:paraId="55FB97A1" w14:textId="77777777" w:rsidR="00CB723A" w:rsidRPr="00476391" w:rsidRDefault="00CB723A" w:rsidP="00CB723A">
                            <w:p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FF4DF5E" w14:textId="77777777"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Sens du relationnel</w:t>
                            </w:r>
                          </w:p>
                          <w:p w14:paraId="6029F7DB" w14:textId="77777777"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Discrétion professionnelle</w:t>
                            </w:r>
                          </w:p>
                          <w:p w14:paraId="45167D2D" w14:textId="77777777"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Diplomatie</w:t>
                            </w:r>
                          </w:p>
                          <w:p w14:paraId="0ACD016A" w14:textId="77777777"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Dynamique</w:t>
                            </w:r>
                          </w:p>
                          <w:p w14:paraId="75BBFFB8" w14:textId="77777777" w:rsidR="00476391" w:rsidRPr="00476391" w:rsidRDefault="00476391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14:paraId="484E293C" w14:textId="77777777" w:rsidR="00476391" w:rsidRPr="00476391" w:rsidRDefault="00B8545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A</w:t>
                            </w:r>
                            <w:r w:rsidR="00476391"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ut</w:t>
                            </w:r>
                            <w:r w:rsidR="00CB72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on</w:t>
                            </w:r>
                            <w:r w:rsidR="00476391" w:rsidRPr="004763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omie</w:t>
                            </w:r>
                          </w:p>
                          <w:p w14:paraId="7990B225" w14:textId="77777777" w:rsidR="00476391" w:rsidRPr="00CB723A" w:rsidRDefault="00B85454" w:rsidP="00CB723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left="360" w:hanging="18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2"/>
                              </w:rPr>
                              <w:t>Polyvalence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56.35pt;margin-top:160.15pt;width:161.8pt;height:28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" fillcolor="#4f81bd">
                <v:fill color2="#253c57" rotate="t" focus="100%" type="gradientRadial">
                  <o:fill v:ext="view" type="gradientCenter"/>
                </v:fill>
                <o:extrusion v:ext="view" color="#4f81bd" on="t"/>
                <v:path arrowok="t"/>
                <v:textbox inset="0,0,0,0">
                  <w:txbxContent>
                    <w:p w:rsidR="00CB723A" w:rsidRDefault="00CB723A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color w:val="FFFFFF"/>
                        </w:rPr>
                        <w:t>Compétences</w:t>
                      </w:r>
                    </w:p>
                    <w:p w:rsidR="00476391" w:rsidRPr="00476391" w:rsidRDefault="00476391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476391" w:rsidRPr="00CB723A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  <w:t>Bureautique</w:t>
                      </w:r>
                      <w:r w:rsidR="00B85454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 (word, excel, outlook, </w:t>
                      </w:r>
                      <w:proofErr w:type="spellStart"/>
                      <w:r w:rsidR="00B85454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transwin</w:t>
                      </w:r>
                      <w:proofErr w:type="spellEnd"/>
                      <w:r w:rsidR="00B85454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,</w:t>
                      </w:r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 </w:t>
                      </w:r>
                      <w:proofErr w:type="spellStart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sillage</w:t>
                      </w:r>
                      <w:proofErr w:type="spellEnd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, </w:t>
                      </w:r>
                      <w:proofErr w:type="spellStart"/>
                      <w:r w:rsidRPr="00476391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phileasdiplo</w:t>
                      </w:r>
                      <w:proofErr w:type="spellEnd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 xml:space="preserve">, </w:t>
                      </w:r>
                      <w:proofErr w:type="spellStart"/>
                      <w:r w:rsidR="00A84D23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télémaque</w:t>
                      </w:r>
                      <w:proofErr w:type="spellEnd"/>
                      <w:r w:rsidRPr="00476391">
                        <w:rPr>
                          <w:rFonts w:ascii="Arial" w:hAnsi="Arial" w:cs="Arial"/>
                          <w:color w:val="FFFFFF"/>
                          <w:lang w:val="en-US"/>
                        </w:rPr>
                        <w:t>).</w:t>
                      </w:r>
                    </w:p>
                    <w:p w:rsidR="00CB723A" w:rsidRDefault="00CB723A" w:rsidP="00CB723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</w:p>
                    <w:p w:rsidR="00CB723A" w:rsidRPr="00476391" w:rsidRDefault="00CB723A" w:rsidP="00CB723A">
                      <w:pPr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Qualités professionnelles</w:t>
                      </w:r>
                    </w:p>
                    <w:p w:rsidR="00CB723A" w:rsidRPr="00476391" w:rsidRDefault="00CB723A" w:rsidP="00CB723A">
                      <w:p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  <w:lang w:val="en-US"/>
                        </w:rPr>
                      </w:pP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Sens du relationnel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Discrétion professionnelle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Diplomatie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Dynamique</w:t>
                      </w:r>
                    </w:p>
                    <w:p w:rsidR="00476391" w:rsidRPr="00476391" w:rsidRDefault="00476391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Capacité d’adaptation</w:t>
                      </w:r>
                    </w:p>
                    <w:p w:rsidR="00476391" w:rsidRPr="00476391" w:rsidRDefault="00B8545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A</w:t>
                      </w:r>
                      <w:r w:rsidR="00476391"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ut</w:t>
                      </w:r>
                      <w:r w:rsidR="00CB723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on</w:t>
                      </w:r>
                      <w:r w:rsidR="00476391" w:rsidRPr="0047639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omie</w:t>
                      </w:r>
                    </w:p>
                    <w:p w:rsidR="00476391" w:rsidRPr="00CB723A" w:rsidRDefault="00B85454" w:rsidP="00CB723A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0"/>
                        </w:tabs>
                        <w:ind w:left="360" w:hanging="180"/>
                        <w:rPr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/>
                          <w:sz w:val="22"/>
                          <w:szCs w:val="22"/>
                        </w:rPr>
                        <w:t>Polyvalence</w:t>
                      </w: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5AAC2F4" wp14:editId="5305BAF8">
                <wp:simplePos x="0" y="0"/>
                <wp:positionH relativeFrom="column">
                  <wp:posOffset>-655320</wp:posOffset>
                </wp:positionH>
                <wp:positionV relativeFrom="paragraph">
                  <wp:posOffset>-259080</wp:posOffset>
                </wp:positionV>
                <wp:extent cx="2054225" cy="1618615"/>
                <wp:effectExtent l="25400" t="190500" r="180975" b="19685"/>
                <wp:wrapNone/>
                <wp:docPr id="20965597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4225" cy="16186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/>
                            </a:gs>
                            <a:gs pos="100000">
                              <a:srgbClr val="8DB3E2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DB3E2"/>
                          </a:extrusionClr>
                          <a:contourClr>
                            <a:srgbClr val="8DB3E2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81750" w14:textId="77777777" w:rsidR="00CB723A" w:rsidRDefault="00CB723A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  <w:p w14:paraId="1A032624" w14:textId="77777777" w:rsidR="00B76A64" w:rsidRPr="00B76A64" w:rsidRDefault="00CB723A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Yoann SALIOU</w:t>
                            </w:r>
                          </w:p>
                          <w:p w14:paraId="05DAF0E6" w14:textId="77777777" w:rsidR="00B76A64" w:rsidRPr="00A84D23" w:rsidRDefault="00B85454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A84D23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</w:rPr>
                              <w:t>92130 ISSY-LES-MOULINEAUX</w:t>
                            </w:r>
                          </w:p>
                          <w:p w14:paraId="3B585569" w14:textId="77777777" w:rsidR="00476391" w:rsidRDefault="00B76A64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B76A64">
                              <w:rPr>
                                <w:rFonts w:ascii="Arial" w:hAnsi="Arial" w:cs="Arial"/>
                                <w:color w:val="FFFFFF"/>
                              </w:rPr>
                              <w:t>06.12.10.71.43</w:t>
                            </w:r>
                          </w:p>
                          <w:p w14:paraId="46D17D47" w14:textId="77777777" w:rsidR="00B85454" w:rsidRPr="00B76A64" w:rsidRDefault="00B85454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yosaliou@laposte.net</w:t>
                            </w:r>
                          </w:p>
                          <w:p w14:paraId="6DBFE85A" w14:textId="77777777" w:rsidR="00476391" w:rsidRPr="00B76A64" w:rsidRDefault="00CB723A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y</w:t>
                            </w:r>
                            <w:r w:rsidR="00476391" w:rsidRPr="00B76A64">
                              <w:rPr>
                                <w:rFonts w:ascii="Arial" w:hAnsi="Arial" w:cs="Arial"/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ann</w:t>
                            </w:r>
                            <w:r w:rsidR="002F04E6">
                              <w:rPr>
                                <w:rFonts w:ascii="Arial" w:hAnsi="Arial" w:cs="Arial"/>
                                <w:color w:val="FFFFFF"/>
                              </w:rPr>
                              <w:t>saliou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13</w:t>
                            </w:r>
                            <w:r w:rsidR="002F04E6">
                              <w:rPr>
                                <w:rFonts w:ascii="Arial" w:hAnsi="Arial" w:cs="Arial"/>
                                <w:color w:val="FFFFFF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gmail.com</w:t>
                            </w:r>
                          </w:p>
                          <w:p w14:paraId="7641C38C" w14:textId="77777777" w:rsidR="00476391" w:rsidRPr="00B76A64" w:rsidRDefault="00476391">
                            <w:p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B76A64">
                              <w:rPr>
                                <w:rFonts w:ascii="Arial" w:hAnsi="Arial" w:cs="Arial"/>
                                <w:color w:val="FFFFFF"/>
                              </w:rPr>
                              <w:t>Permis B.</w:t>
                            </w:r>
                          </w:p>
                          <w:p w14:paraId="53F7BFA1" w14:textId="77777777" w:rsidR="00476391" w:rsidRDefault="004763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-51.6pt;margin-top:-20.4pt;width:161.75pt;height:127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" fillcolor="#8db3e2">
                <v:fill color2="#415369" rotate="t" focus="100%" type="gradientRadial">
                  <o:fill v:ext="view" type="gradientCenter"/>
                </v:fill>
                <o:extrusion v:ext="view" color="#8db3e2" on="t"/>
                <v:path arrowok="t"/>
                <v:textbox inset="0,0,0,0">
                  <w:txbxContent>
                    <w:p w:rsidR="00CB723A" w:rsidRDefault="00CB723A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</w:p>
                    <w:p w:rsidR="00B76A64" w:rsidRPr="00B76A64" w:rsidRDefault="00CB723A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Yoann SALIOU</w:t>
                      </w:r>
                    </w:p>
                    <w:p w:rsidR="00B76A64" w:rsidRPr="00A84D23" w:rsidRDefault="00B85454">
                      <w:pP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</w:pPr>
                      <w:r w:rsidRPr="00A84D23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</w:rPr>
                        <w:t>92130 ISSY-LES-MOULINEAUX</w:t>
                      </w:r>
                    </w:p>
                    <w:p w:rsidR="00476391" w:rsidRDefault="00B76A64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B76A64">
                        <w:rPr>
                          <w:rFonts w:ascii="Arial" w:hAnsi="Arial" w:cs="Arial"/>
                          <w:color w:val="FFFFFF"/>
                        </w:rPr>
                        <w:t>06.12.10.71.43</w:t>
                      </w:r>
                    </w:p>
                    <w:p w:rsidR="00B85454" w:rsidRPr="00B76A64" w:rsidRDefault="00B85454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yosaliou@laposte.net</w:t>
                      </w:r>
                    </w:p>
                    <w:p w:rsidR="00476391" w:rsidRPr="00B76A64" w:rsidRDefault="00CB723A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y</w:t>
                      </w:r>
                      <w:r w:rsidR="00476391" w:rsidRPr="00B76A64">
                        <w:rPr>
                          <w:rFonts w:ascii="Arial" w:hAnsi="Arial" w:cs="Arial"/>
                          <w:color w:val="FFFFFF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>ann</w:t>
                      </w:r>
                      <w:r w:rsidR="002F04E6">
                        <w:rPr>
                          <w:rFonts w:ascii="Arial" w:hAnsi="Arial" w:cs="Arial"/>
                          <w:color w:val="FFFFFF"/>
                        </w:rPr>
                        <w:t>saliou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>13</w:t>
                      </w:r>
                      <w:r w:rsidR="002F04E6">
                        <w:rPr>
                          <w:rFonts w:ascii="Arial" w:hAnsi="Arial" w:cs="Arial"/>
                          <w:color w:val="FFFFFF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FFFFFF"/>
                        </w:rPr>
                        <w:t>gmail.com</w:t>
                      </w:r>
                    </w:p>
                    <w:p w:rsidR="00476391" w:rsidRPr="00B76A64" w:rsidRDefault="00476391">
                      <w:pPr>
                        <w:rPr>
                          <w:rFonts w:ascii="Arial" w:hAnsi="Arial" w:cs="Arial"/>
                          <w:color w:val="FFFFFF"/>
                        </w:rPr>
                      </w:pPr>
                      <w:r w:rsidRPr="00B76A64">
                        <w:rPr>
                          <w:rFonts w:ascii="Arial" w:hAnsi="Arial" w:cs="Arial"/>
                          <w:color w:val="FFFFFF"/>
                        </w:rPr>
                        <w:t>Permis B.</w:t>
                      </w:r>
                    </w:p>
                    <w:p w:rsidR="00476391" w:rsidRDefault="004763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E29C01" wp14:editId="19879906">
                <wp:simplePos x="0" y="0"/>
                <wp:positionH relativeFrom="column">
                  <wp:posOffset>-893445</wp:posOffset>
                </wp:positionH>
                <wp:positionV relativeFrom="paragraph">
                  <wp:posOffset>-1085850</wp:posOffset>
                </wp:positionV>
                <wp:extent cx="2286000" cy="10744200"/>
                <wp:effectExtent l="0" t="0" r="0" b="0"/>
                <wp:wrapNone/>
                <wp:docPr id="16466357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9F1">
                                <a:alpha val="53000"/>
                              </a:srgbClr>
                            </a:gs>
                            <a:gs pos="100000">
                              <a:srgbClr val="C6D9F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8984A" id="Rectangle 12" o:spid="_x0000_s1026" style="position:absolute;margin-left:-70.35pt;margin-top:-85.5pt;width:180pt;height:84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" fillcolor="#c6d9f1" stroked="f" strokecolor="#3465a4">
                <v:fill opacity="34734f" color2="#5c6470" rotate="t" focus="100%" type="gradientRadial">
                  <o:fill v:ext="view" type="gradientCenter"/>
                </v:fill>
                <v:stroke joinstyle="round"/>
                <v:path arrowok="t"/>
              </v:rect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20639AD" wp14:editId="43DF41B1">
                <wp:simplePos x="0" y="0"/>
                <wp:positionH relativeFrom="column">
                  <wp:posOffset>2133600</wp:posOffset>
                </wp:positionH>
                <wp:positionV relativeFrom="paragraph">
                  <wp:posOffset>9525</wp:posOffset>
                </wp:positionV>
                <wp:extent cx="2889885" cy="797560"/>
                <wp:effectExtent l="0" t="0" r="0" b="0"/>
                <wp:wrapNone/>
                <wp:docPr id="18970956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8988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76A34" w14:textId="77777777" w:rsidR="00476391" w:rsidRDefault="0047639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C422DEC" w14:textId="77777777" w:rsidR="00476391" w:rsidRDefault="00DE14D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Agent d’accueil</w:t>
                            </w:r>
                            <w:r w:rsidR="00476391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1E89930" w14:textId="77777777" w:rsidR="00476391" w:rsidRDefault="00476391" w:rsidP="00CB723A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168pt;margin-top:.75pt;width:227.55pt;height:62.8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" stroked="f">
                <v:path arrowok="t"/>
                <v:textbox inset="0,0,0,0">
                  <w:txbxContent>
                    <w:p w:rsidR="00476391" w:rsidRDefault="0047639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476391" w:rsidRDefault="00DE14D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Agent 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d’accueil</w:t>
                      </w:r>
                      <w:bookmarkStart w:id="1" w:name="_GoBack"/>
                      <w:bookmarkEnd w:id="1"/>
                      <w:r w:rsidR="00476391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  <w:p w:rsidR="00476391" w:rsidRDefault="00476391" w:rsidP="00CB723A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00E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66E804B5" wp14:editId="6E0989B0">
                <wp:simplePos x="0" y="0"/>
                <wp:positionH relativeFrom="column">
                  <wp:posOffset>1871980</wp:posOffset>
                </wp:positionH>
                <wp:positionV relativeFrom="paragraph">
                  <wp:posOffset>827405</wp:posOffset>
                </wp:positionV>
                <wp:extent cx="4787265" cy="8794115"/>
                <wp:effectExtent l="0" t="0" r="0" b="0"/>
                <wp:wrapNone/>
                <wp:docPr id="173274400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7265" cy="879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928B8" w14:textId="77777777" w:rsidR="00CB723A" w:rsidRDefault="00CB72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1BEDCB" w14:textId="77777777" w:rsidR="00476391" w:rsidRDefault="0047639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Expériences professionnelles</w:t>
                            </w:r>
                          </w:p>
                          <w:p w14:paraId="2F7E3B25" w14:textId="77777777" w:rsidR="00BB0863" w:rsidRPr="00BC440E" w:rsidRDefault="00BB08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2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8"/>
                              <w:gridCol w:w="6124"/>
                            </w:tblGrid>
                            <w:tr w:rsidR="00BC440E" w:rsidRPr="00BC440E" w14:paraId="74D43A62" w14:textId="77777777" w:rsidTr="00BB0863">
                              <w:trPr>
                                <w:trHeight w:val="1738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4A9B774" w14:textId="77777777" w:rsidR="00E02BB0" w:rsidRDefault="00E02BB0" w:rsidP="00E02BB0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ov</w:t>
                                  </w:r>
                                  <w:proofErr w:type="spellEnd"/>
                                  <w:r w:rsid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2024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</w:t>
                                  </w:r>
                                </w:p>
                                <w:p w14:paraId="18AFCF56" w14:textId="44DCC34F" w:rsidR="00E02BB0" w:rsidRPr="00E02BB0" w:rsidRDefault="00E02BB0" w:rsidP="00E02B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E02BB0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Sept 2025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B1E85D" w14:textId="77777777" w:rsidR="00BC440E" w:rsidRPr="00BC440E" w:rsidRDefault="00BC440E" w:rsidP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Assistant de direction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DRH-MD / Service des Ressources Humaines Civiles à ARCUEIL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 :</w:t>
                                  </w:r>
                                </w:p>
                                <w:p w14:paraId="632C149F" w14:textId="77777777" w:rsidR="00BC440E" w:rsidRPr="00BC440E" w:rsidRDefault="00BC440E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Tenue d</w:t>
                                  </w:r>
                                  <w:r w:rsidR="00BB0863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 l’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agenda d’une autorité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2D1FF3A0" w14:textId="77777777" w:rsidR="00BC440E" w:rsidRPr="00BC440E" w:rsidRDefault="00BB0863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Prise de rendez-vous et réservations de salles</w:t>
                                  </w:r>
                                  <w:r w:rsidR="00BC440E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DD20F20" w14:textId="77777777" w:rsidR="00BC440E" w:rsidRDefault="00BB0863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Traitement du courrier</w:t>
                                  </w:r>
                                  <w:r w:rsidR="00BC440E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E9B1BD6" w14:textId="77777777" w:rsidR="00BB0863" w:rsidRPr="00BC440E" w:rsidRDefault="00BB0863" w:rsidP="00BC440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Demandes de laissez-passer.</w:t>
                                  </w:r>
                                </w:p>
                                <w:p w14:paraId="5F87B915" w14:textId="77777777" w:rsidR="00BC440E" w:rsidRPr="00BC440E" w:rsidRDefault="00BC440E" w:rsidP="00BB086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 w14:paraId="51C62315" w14:textId="77777777"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CD0C70D" w14:textId="77777777" w:rsidR="00BC440E" w:rsidRDefault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Juin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2015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</w:t>
                                  </w:r>
                                </w:p>
                                <w:p w14:paraId="40710488" w14:textId="77777777" w:rsidR="00476391" w:rsidRPr="00BC440E" w:rsidRDefault="00BC440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Oct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C7A1D5" w14:textId="77777777"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Agent traitant/secrétaire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au Bureau Passeports Visas/GSBdD PARIS ÉCOLE MILITAIRE.</w:t>
                                  </w:r>
                                </w:p>
                                <w:p w14:paraId="67984CB5" w14:textId="77777777" w:rsidR="00A61CAD" w:rsidRPr="00BC440E" w:rsidRDefault="00476391" w:rsidP="00A61CA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Obtention de visas pour des passeports</w:t>
                                  </w:r>
                                  <w:r w:rsidR="00A61CAD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et création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A61CAD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passeports diplomatiques au Ministère des Affaires Étrangères à PARIS.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8C39DE9" w14:textId="77777777" w:rsidR="00476391" w:rsidRPr="00BC440E" w:rsidRDefault="00476391" w:rsidP="00A61CA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Liaisons véhiculées en ambassades.</w:t>
                                  </w:r>
                                </w:p>
                                <w:p w14:paraId="638DCB89" w14:textId="77777777" w:rsidR="00476391" w:rsidRPr="00BC440E" w:rsidRDefault="00476391" w:rsidP="00A61CAD">
                                  <w:pPr>
                                    <w:ind w:left="7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 w14:paraId="6CBA0F64" w14:textId="77777777" w:rsidTr="00BB0863">
                              <w:trPr>
                                <w:trHeight w:val="3404"/>
                              </w:trPr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3CAE14" w14:textId="77777777" w:rsidR="00BC440E" w:rsidRDefault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Juin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2004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7EEF9BF" w14:textId="77777777" w:rsidR="00476391" w:rsidRPr="00BC440E" w:rsidRDefault="00BC440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Juin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F01556" w14:textId="77777777"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Secrétaire comptable/Magasinier/Agent de sécurité incendie 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– Centre de Conférences/GSBdD PARIS ÉCOLE MILITAIRE.</w:t>
                                  </w:r>
                                </w:p>
                                <w:p w14:paraId="766F753B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Accueil téléphonique et clientèle.</w:t>
                                  </w:r>
                                </w:p>
                                <w:p w14:paraId="2CF15557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Gestion administrative du service.</w:t>
                                  </w:r>
                                </w:p>
                                <w:p w14:paraId="4163BCA7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Réception, prise en compte et inventaire du matériel courant et technique (audiovisuel).</w:t>
                                  </w:r>
                                </w:p>
                                <w:p w14:paraId="2A49288A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Commandes et suivi comptable.</w:t>
                                  </w:r>
                                </w:p>
                                <w:p w14:paraId="53A4EFC0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Surveillance incendie du site.</w:t>
                                  </w:r>
                                </w:p>
                                <w:p w14:paraId="798E8CBC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Mission au Bureau Interarmées de Gestion des Logements Militaires à la RÉUNION en 2006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Gestion de dossiers administratifs, réclamations.</w:t>
                                  </w:r>
                                </w:p>
                              </w:tc>
                            </w:tr>
                            <w:tr w:rsidR="00476391" w:rsidRPr="00BC440E" w14:paraId="45896F9B" w14:textId="77777777"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8ED5C59" w14:textId="77777777" w:rsidR="00476391" w:rsidRPr="00BC440E" w:rsidRDefault="00476391">
                                  <w:pP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Oct</w:t>
                                  </w:r>
                                  <w:proofErr w:type="spellEnd"/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1999</w:t>
                                  </w:r>
                                </w:p>
                                <w:p w14:paraId="04FCA744" w14:textId="77777777"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6BA98283" w14:textId="77777777" w:rsidR="00476391" w:rsidRPr="00BC440E" w:rsidRDefault="00BC440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év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2004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00DF3D" w14:textId="77777777"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Secrétaire administratif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 – 1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er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Régiment du Train à PARIS :</w:t>
                                  </w:r>
                                </w:p>
                                <w:p w14:paraId="7981068A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Contentieux/Sécurité</w:t>
                                  </w:r>
                                  <w:r w:rsidR="008E66A0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Rédaction de dossiers 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d’accidents pour pensions.</w:t>
                                  </w:r>
                                </w:p>
                                <w:p w14:paraId="65E4E51A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Mission au Poste de Protection et de Sécurité de la Défense à DJIBOUTI en 2000 – 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Habilitations CD/SD des personnels travaillants sur site.</w:t>
                                  </w:r>
                                </w:p>
                                <w:p w14:paraId="1935F1C9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 w14:paraId="5E74C6A3" w14:textId="77777777">
                              <w:tc>
                                <w:tcPr>
                                  <w:tcW w:w="11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48B6101" w14:textId="77777777" w:rsidR="00476391" w:rsidRPr="00BC440E" w:rsidRDefault="00476391">
                                  <w:pPr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Déc. 1998</w:t>
                                  </w:r>
                                </w:p>
                                <w:p w14:paraId="32153915" w14:textId="77777777" w:rsidR="00476391" w:rsidRPr="00BC440E" w:rsidRDefault="00476391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733BACAC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août 1999</w:t>
                                  </w:r>
                                </w:p>
                              </w:tc>
                              <w:tc>
                                <w:tcPr>
                                  <w:tcW w:w="61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5C3EB7" w14:textId="77777777" w:rsidR="00476391" w:rsidRPr="00BC440E" w:rsidRDefault="00B85454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Traitant administratif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– 1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vertAlign w:val="superscript"/>
                                    </w:rPr>
                                    <w:t>er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Régiment d’Infanterie de Marine à ANGOULÊME :</w:t>
                                  </w:r>
                                </w:p>
                                <w:p w14:paraId="14DED29E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Enregistrement de courrier.</w:t>
                                  </w:r>
                                </w:p>
                                <w:p w14:paraId="4342AC99" w14:textId="77777777" w:rsidR="00476391" w:rsidRPr="00BC440E" w:rsidRDefault="00476391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Mise à jour de tableaux de gestion.</w:t>
                                  </w:r>
                                </w:p>
                                <w:p w14:paraId="6FE44212" w14:textId="77777777" w:rsidR="00476391" w:rsidRPr="00BC440E" w:rsidRDefault="00B85454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Classement de dossiers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du personnel</w:t>
                                  </w: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militaire</w:t>
                                  </w:r>
                                  <w:r w:rsidR="00476391"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22C79A3C" w14:textId="77777777" w:rsidR="00476391" w:rsidRPr="00BC440E" w:rsidRDefault="00476391" w:rsidP="00BB086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5490F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00A93B" w14:textId="77777777" w:rsidR="00476391" w:rsidRPr="00BC440E" w:rsidRDefault="0047639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Diplômes et formations</w:t>
                            </w:r>
                          </w:p>
                          <w:p w14:paraId="3D68FBAC" w14:textId="77777777" w:rsidR="00152918" w:rsidRPr="00BC440E" w:rsidRDefault="001529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88"/>
                              <w:gridCol w:w="6150"/>
                            </w:tblGrid>
                            <w:tr w:rsidR="00476391" w:rsidRPr="00BC440E" w14:paraId="55D0BF98" w14:textId="77777777" w:rsidTr="00AB56F8">
                              <w:trPr>
                                <w:trHeight w:val="55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7F8BDB02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2008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335DE0A7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Certificat de Qualification Technique de Spécialité (secrétaire spécialiste).</w:t>
                                  </w:r>
                                </w:p>
                                <w:p w14:paraId="33802323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76391" w:rsidRPr="00BC440E" w14:paraId="383CB208" w14:textId="77777777" w:rsidTr="00AB56F8">
                              <w:trPr>
                                <w:trHeight w:val="552"/>
                              </w:trPr>
                              <w:tc>
                                <w:tcPr>
                                  <w:tcW w:w="1188" w:type="dxa"/>
                                </w:tcPr>
                                <w:p w14:paraId="445307CE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6150" w:type="dxa"/>
                                </w:tcPr>
                                <w:p w14:paraId="405F3EA8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C44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Niveau BAC Sciences et Technologies du Tertiaire option Administration Commerciale et Comptable.</w:t>
                                  </w:r>
                                </w:p>
                                <w:p w14:paraId="20F37E30" w14:textId="77777777" w:rsidR="00476391" w:rsidRPr="00BC440E" w:rsidRDefault="0047639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86B866" w14:textId="77777777" w:rsidR="00476391" w:rsidRDefault="00476391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272"/>
                            </w:tblGrid>
                            <w:tr w:rsidR="00476391" w14:paraId="6513256E" w14:textId="77777777">
                              <w:tc>
                                <w:tcPr>
                                  <w:tcW w:w="7272" w:type="dxa"/>
                                </w:tcPr>
                                <w:p w14:paraId="4A5CCC37" w14:textId="77777777" w:rsidR="00476391" w:rsidRDefault="00476391"/>
                              </w:tc>
                            </w:tr>
                            <w:tr w:rsidR="00476391" w14:paraId="6E08DBBF" w14:textId="77777777">
                              <w:tc>
                                <w:tcPr>
                                  <w:tcW w:w="7272" w:type="dxa"/>
                                </w:tcPr>
                                <w:p w14:paraId="2A8FE9CB" w14:textId="77777777" w:rsidR="00476391" w:rsidRDefault="00476391"/>
                              </w:tc>
                            </w:tr>
                            <w:tr w:rsidR="00476391" w14:paraId="7979944B" w14:textId="77777777">
                              <w:tc>
                                <w:tcPr>
                                  <w:tcW w:w="7272" w:type="dxa"/>
                                </w:tcPr>
                                <w:p w14:paraId="64E327C5" w14:textId="77777777" w:rsidR="00476391" w:rsidRDefault="00476391"/>
                              </w:tc>
                            </w:tr>
                          </w:tbl>
                          <w:p w14:paraId="483AF862" w14:textId="77777777" w:rsidR="00476391" w:rsidRDefault="004763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804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0" type="#_x0000_t202" style="position:absolute;left:0;text-align:left;margin-left:147.4pt;margin-top:65.15pt;width:376.95pt;height:692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" stroked="f">
                <v:path arrowok="t"/>
                <v:textbox inset="0,0,0,0">
                  <w:txbxContent>
                    <w:p w14:paraId="1E7928B8" w14:textId="77777777" w:rsidR="00CB723A" w:rsidRDefault="00CB723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1BEDCB" w14:textId="77777777" w:rsidR="00476391" w:rsidRDefault="0047639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C44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Expériences professionnelles</w:t>
                      </w:r>
                    </w:p>
                    <w:p w14:paraId="2F7E3B25" w14:textId="77777777" w:rsidR="00BB0863" w:rsidRPr="00BC440E" w:rsidRDefault="00BB08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-2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88"/>
                        <w:gridCol w:w="6124"/>
                      </w:tblGrid>
                      <w:tr w:rsidR="00BC440E" w:rsidRPr="00BC440E" w14:paraId="74D43A62" w14:textId="77777777" w:rsidTr="00BB0863">
                        <w:trPr>
                          <w:trHeight w:val="1738"/>
                        </w:trPr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4A9B774" w14:textId="77777777" w:rsidR="00E02BB0" w:rsidRDefault="00E02BB0" w:rsidP="00E02BB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</w:t>
                            </w:r>
                            <w:r w:rsid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ov</w:t>
                            </w:r>
                            <w:proofErr w:type="spellEnd"/>
                            <w:r w:rsid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2024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</w:p>
                          <w:p w14:paraId="18AFCF56" w14:textId="44DCC34F" w:rsidR="00E02BB0" w:rsidRPr="00E02BB0" w:rsidRDefault="00E02BB0" w:rsidP="00E02BB0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E02BB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Sept 2025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B1E85D" w14:textId="77777777" w:rsidR="00BC440E" w:rsidRPr="00BC440E" w:rsidRDefault="00BC440E" w:rsidP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Assistant de direction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DRH-MD / Service des Ressources Humaines Civiles à ARCUEIL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632C149F" w14:textId="77777777" w:rsidR="00BC440E" w:rsidRPr="00BC440E" w:rsidRDefault="00BC440E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Tenue d</w:t>
                            </w:r>
                            <w:r w:rsidR="00BB08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 l’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agenda d’une autorité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1FF3A0" w14:textId="77777777" w:rsidR="00BC440E" w:rsidRPr="00BC440E" w:rsidRDefault="00BB0863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Prise de rendez-vous et réservations de salles</w:t>
                            </w:r>
                            <w:r w:rsidR="00BC440E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DD20F20" w14:textId="77777777" w:rsidR="00BC440E" w:rsidRDefault="00BB0863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Traitement du courrier</w:t>
                            </w:r>
                            <w:r w:rsidR="00BC440E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E9B1BD6" w14:textId="77777777" w:rsidR="00BB0863" w:rsidRPr="00BC440E" w:rsidRDefault="00BB0863" w:rsidP="00BC440E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Demandes de laissez-passer.</w:t>
                            </w:r>
                          </w:p>
                          <w:p w14:paraId="5F87B915" w14:textId="77777777" w:rsidR="00BC440E" w:rsidRPr="00BC440E" w:rsidRDefault="00BC440E" w:rsidP="00BB08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 w14:paraId="51C62315" w14:textId="77777777"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CD0C70D" w14:textId="77777777" w:rsidR="00BC440E" w:rsidRDefault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</w:t>
                            </w:r>
                          </w:p>
                          <w:p w14:paraId="40710488" w14:textId="77777777" w:rsidR="00476391" w:rsidRPr="00BC440E" w:rsidRDefault="00BC44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C7A1D5" w14:textId="77777777"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Agent traitant/secrétaire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au Bureau Passeports Visas/GSBdD PARIS ÉCOLE MILITAIRE.</w:t>
                            </w:r>
                          </w:p>
                          <w:p w14:paraId="67984CB5" w14:textId="77777777" w:rsidR="00A61CAD" w:rsidRPr="00BC440E" w:rsidRDefault="00476391" w:rsidP="00A61C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Obtention de visas pour des passeports</w:t>
                            </w:r>
                            <w:r w:rsidR="00A61CAD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et création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A61CAD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passeports diplomatiques au Ministère des Affaires Étrangères à PARIS.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8C39DE9" w14:textId="77777777" w:rsidR="00476391" w:rsidRPr="00BC440E" w:rsidRDefault="00476391" w:rsidP="00A61CA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Liaisons véhiculées en ambassades.</w:t>
                            </w:r>
                          </w:p>
                          <w:p w14:paraId="638DCB89" w14:textId="77777777" w:rsidR="00476391" w:rsidRPr="00BC440E" w:rsidRDefault="00476391" w:rsidP="00A61CAD">
                            <w:pPr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 w14:paraId="6CBA0F64" w14:textId="77777777" w:rsidTr="00BB0863">
                        <w:trPr>
                          <w:trHeight w:val="3404"/>
                        </w:trPr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3CAE14" w14:textId="77777777" w:rsidR="00BC440E" w:rsidRDefault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2004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EEF9BF" w14:textId="77777777" w:rsidR="00476391" w:rsidRPr="00BC440E" w:rsidRDefault="00BC44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Juin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F01556" w14:textId="77777777"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Secrétaire comptable/Magasinier/Agent de sécurité incendie 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 Centre de Conférences/GSBdD PARIS ÉCOLE MILITAIRE.</w:t>
                            </w:r>
                          </w:p>
                          <w:p w14:paraId="766F753B" w14:textId="77777777"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Accueil téléphonique et clientèle.</w:t>
                            </w:r>
                          </w:p>
                          <w:p w14:paraId="2CF15557" w14:textId="77777777"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Gestion administrative du service.</w:t>
                            </w:r>
                          </w:p>
                          <w:p w14:paraId="4163BCA7" w14:textId="77777777"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Réception, prise en compte et inventaire du matériel courant et technique (audiovisuel).</w:t>
                            </w:r>
                          </w:p>
                          <w:p w14:paraId="2A49288A" w14:textId="77777777"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Commandes et suivi comptable.</w:t>
                            </w:r>
                          </w:p>
                          <w:p w14:paraId="53A4EFC0" w14:textId="77777777" w:rsidR="00476391" w:rsidRPr="00BC440E" w:rsidRDefault="0047639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Surveillance incendie du site.</w:t>
                            </w:r>
                          </w:p>
                          <w:p w14:paraId="798E8CBC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Mission au Bureau Interarmées de Gestion des Logements Militaires à la RÉUNION en 2006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Gestion de dossiers administratifs, réclamations.</w:t>
                            </w:r>
                          </w:p>
                        </w:tc>
                      </w:tr>
                      <w:tr w:rsidR="00476391" w:rsidRPr="00BC440E" w14:paraId="45896F9B" w14:textId="77777777"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8ED5C59" w14:textId="77777777" w:rsidR="00476391" w:rsidRPr="00BC440E" w:rsidRDefault="00476391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Oct</w:t>
                            </w:r>
                            <w:proofErr w:type="spellEnd"/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1999</w:t>
                            </w:r>
                          </w:p>
                          <w:p w14:paraId="04FCA744" w14:textId="77777777"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6BA98283" w14:textId="77777777" w:rsidR="00476391" w:rsidRPr="00BC440E" w:rsidRDefault="00BC44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év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2004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00DF3D" w14:textId="77777777" w:rsidR="00476391" w:rsidRPr="00BC440E" w:rsidRDefault="0047639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Secrétaire administratif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– 1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Régiment du Train à PARIS :</w:t>
                            </w:r>
                          </w:p>
                          <w:p w14:paraId="7981068A" w14:textId="77777777" w:rsidR="00476391" w:rsidRPr="00BC440E" w:rsidRDefault="0047639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Contentieux/Sécurité</w:t>
                            </w:r>
                            <w:r w:rsidR="008E66A0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Rédaction de dossiers 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d’accidents pour pensions.</w:t>
                            </w:r>
                          </w:p>
                          <w:p w14:paraId="65E4E51A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Mission au Poste de Protection et de Sécurité de la Défense à DJIBOUTI en 2000 – 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Habilitations CD/SD des personnels travaillants sur site.</w:t>
                            </w:r>
                          </w:p>
                          <w:p w14:paraId="1935F1C9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 w14:paraId="5E74C6A3" w14:textId="77777777">
                        <w:tc>
                          <w:tcPr>
                            <w:tcW w:w="11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48B6101" w14:textId="77777777" w:rsidR="00476391" w:rsidRPr="00BC440E" w:rsidRDefault="00476391">
                            <w:pP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Déc. 1998</w:t>
                            </w:r>
                          </w:p>
                          <w:p w14:paraId="32153915" w14:textId="77777777" w:rsidR="00476391" w:rsidRPr="00BC440E" w:rsidRDefault="004763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733BACAC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août 1999</w:t>
                            </w:r>
                          </w:p>
                        </w:tc>
                        <w:tc>
                          <w:tcPr>
                            <w:tcW w:w="61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5C3EB7" w14:textId="77777777" w:rsidR="00476391" w:rsidRPr="00BC440E" w:rsidRDefault="00B8545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Traitant administratif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Régiment d’Infanterie de Marine à ANGOULÊME :</w:t>
                            </w:r>
                          </w:p>
                          <w:p w14:paraId="14DED29E" w14:textId="77777777" w:rsidR="00476391" w:rsidRPr="00BC440E" w:rsidRDefault="004763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Enregistrement de courrier.</w:t>
                            </w:r>
                          </w:p>
                          <w:p w14:paraId="4342AC99" w14:textId="77777777" w:rsidR="00476391" w:rsidRPr="00BC440E" w:rsidRDefault="00476391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Mise à jour de tableaux de gestion.</w:t>
                            </w:r>
                          </w:p>
                          <w:p w14:paraId="6FE44212" w14:textId="77777777" w:rsidR="00476391" w:rsidRPr="00BC440E" w:rsidRDefault="00B8545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Classement de dossiers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 personnel</w:t>
                            </w: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militaire</w:t>
                            </w:r>
                            <w:r w:rsidR="00476391"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2C79A3C" w14:textId="77777777" w:rsidR="00476391" w:rsidRPr="00BC440E" w:rsidRDefault="00476391" w:rsidP="00BB08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0F5490F" w14:textId="77777777" w:rsidR="00476391" w:rsidRPr="00BC440E" w:rsidRDefault="0047639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D00A93B" w14:textId="77777777" w:rsidR="00476391" w:rsidRPr="00BC440E" w:rsidRDefault="0047639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C440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Diplômes et formations</w:t>
                      </w:r>
                    </w:p>
                    <w:p w14:paraId="3D68FBAC" w14:textId="77777777" w:rsidR="00152918" w:rsidRPr="00BC440E" w:rsidRDefault="0015291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88"/>
                        <w:gridCol w:w="6150"/>
                      </w:tblGrid>
                      <w:tr w:rsidR="00476391" w:rsidRPr="00BC440E" w14:paraId="55D0BF98" w14:textId="77777777" w:rsidTr="00AB56F8">
                        <w:trPr>
                          <w:trHeight w:val="552"/>
                        </w:trPr>
                        <w:tc>
                          <w:tcPr>
                            <w:tcW w:w="1188" w:type="dxa"/>
                          </w:tcPr>
                          <w:p w14:paraId="7F8BDB02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2008</w:t>
                            </w:r>
                          </w:p>
                        </w:tc>
                        <w:tc>
                          <w:tcPr>
                            <w:tcW w:w="6150" w:type="dxa"/>
                          </w:tcPr>
                          <w:p w14:paraId="335DE0A7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Certificat de Qualification Technique de Spécialité (secrétaire spécialiste).</w:t>
                            </w:r>
                          </w:p>
                          <w:p w14:paraId="33802323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76391" w:rsidRPr="00BC440E" w14:paraId="383CB208" w14:textId="77777777" w:rsidTr="00AB56F8">
                        <w:trPr>
                          <w:trHeight w:val="552"/>
                        </w:trPr>
                        <w:tc>
                          <w:tcPr>
                            <w:tcW w:w="1188" w:type="dxa"/>
                          </w:tcPr>
                          <w:p w14:paraId="445307CE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6150" w:type="dxa"/>
                          </w:tcPr>
                          <w:p w14:paraId="405F3EA8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C44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Niveau BAC Sciences et Technologies du Tertiaire option Administration Commerciale et Comptable.</w:t>
                            </w:r>
                          </w:p>
                          <w:p w14:paraId="20F37E30" w14:textId="77777777" w:rsidR="00476391" w:rsidRPr="00BC440E" w:rsidRDefault="004763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B86B866" w14:textId="77777777" w:rsidR="00476391" w:rsidRDefault="00476391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272"/>
                      </w:tblGrid>
                      <w:tr w:rsidR="00476391" w14:paraId="6513256E" w14:textId="77777777">
                        <w:tc>
                          <w:tcPr>
                            <w:tcW w:w="7272" w:type="dxa"/>
                          </w:tcPr>
                          <w:p w14:paraId="4A5CCC37" w14:textId="77777777" w:rsidR="00476391" w:rsidRDefault="00476391"/>
                        </w:tc>
                      </w:tr>
                      <w:tr w:rsidR="00476391" w14:paraId="6E08DBBF" w14:textId="77777777">
                        <w:tc>
                          <w:tcPr>
                            <w:tcW w:w="7272" w:type="dxa"/>
                          </w:tcPr>
                          <w:p w14:paraId="2A8FE9CB" w14:textId="77777777" w:rsidR="00476391" w:rsidRDefault="00476391"/>
                        </w:tc>
                      </w:tr>
                      <w:tr w:rsidR="00476391" w14:paraId="7979944B" w14:textId="77777777">
                        <w:tc>
                          <w:tcPr>
                            <w:tcW w:w="7272" w:type="dxa"/>
                          </w:tcPr>
                          <w:p w14:paraId="64E327C5" w14:textId="77777777" w:rsidR="00476391" w:rsidRDefault="00476391"/>
                        </w:tc>
                      </w:tr>
                    </w:tbl>
                    <w:p w14:paraId="483AF862" w14:textId="77777777" w:rsidR="00476391" w:rsidRDefault="00476391"/>
                  </w:txbxContent>
                </v:textbox>
              </v:shape>
            </w:pict>
          </mc:Fallback>
        </mc:AlternateContent>
      </w:r>
    </w:p>
    <w:sectPr w:rsidR="00476391" w:rsidSect="00AA1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4779" w14:textId="77777777" w:rsidR="0071300E" w:rsidRDefault="0071300E" w:rsidP="0071300E">
      <w:r>
        <w:separator/>
      </w:r>
    </w:p>
  </w:endnote>
  <w:endnote w:type="continuationSeparator" w:id="0">
    <w:p w14:paraId="127969A3" w14:textId="77777777" w:rsidR="0071300E" w:rsidRDefault="0071300E" w:rsidP="0071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D214" w14:textId="77777777" w:rsidR="0071300E" w:rsidRDefault="007130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86F9" w14:textId="77777777" w:rsidR="0071300E" w:rsidRDefault="007130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BD2A" w14:textId="77777777" w:rsidR="0071300E" w:rsidRDefault="00713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EE4A" w14:textId="77777777" w:rsidR="0071300E" w:rsidRDefault="0071300E" w:rsidP="0071300E">
      <w:r>
        <w:separator/>
      </w:r>
    </w:p>
  </w:footnote>
  <w:footnote w:type="continuationSeparator" w:id="0">
    <w:p w14:paraId="2403B501" w14:textId="77777777" w:rsidR="0071300E" w:rsidRDefault="0071300E" w:rsidP="0071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3A5B" w14:textId="77777777" w:rsidR="0071300E" w:rsidRDefault="007130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471F" w14:textId="77777777" w:rsidR="0071300E" w:rsidRDefault="007130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3648" w14:textId="77777777" w:rsidR="0071300E" w:rsidRDefault="007130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8"/>
        <w:szCs w:val="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lang w:val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E521AD5"/>
    <w:multiLevelType w:val="hybridMultilevel"/>
    <w:tmpl w:val="63F0447C"/>
    <w:lvl w:ilvl="0" w:tplc="42668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3713">
    <w:abstractNumId w:val="0"/>
  </w:num>
  <w:num w:numId="2" w16cid:durableId="1370492129">
    <w:abstractNumId w:val="1"/>
  </w:num>
  <w:num w:numId="3" w16cid:durableId="707265643">
    <w:abstractNumId w:val="2"/>
  </w:num>
  <w:num w:numId="4" w16cid:durableId="424687472">
    <w:abstractNumId w:val="3"/>
  </w:num>
  <w:num w:numId="5" w16cid:durableId="584656992">
    <w:abstractNumId w:val="4"/>
  </w:num>
  <w:num w:numId="6" w16cid:durableId="1429886264">
    <w:abstractNumId w:val="5"/>
  </w:num>
  <w:num w:numId="7" w16cid:durableId="459954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FC"/>
    <w:rsid w:val="0008661A"/>
    <w:rsid w:val="0008731B"/>
    <w:rsid w:val="00095583"/>
    <w:rsid w:val="00140F24"/>
    <w:rsid w:val="00152918"/>
    <w:rsid w:val="001B4D35"/>
    <w:rsid w:val="002106DF"/>
    <w:rsid w:val="00224008"/>
    <w:rsid w:val="002D5C63"/>
    <w:rsid w:val="002F04E6"/>
    <w:rsid w:val="0036421F"/>
    <w:rsid w:val="003A1993"/>
    <w:rsid w:val="003B6FB5"/>
    <w:rsid w:val="00476391"/>
    <w:rsid w:val="00480568"/>
    <w:rsid w:val="00545DA9"/>
    <w:rsid w:val="00570695"/>
    <w:rsid w:val="00574616"/>
    <w:rsid w:val="005A7E64"/>
    <w:rsid w:val="005D2667"/>
    <w:rsid w:val="00636F01"/>
    <w:rsid w:val="00654048"/>
    <w:rsid w:val="0071300E"/>
    <w:rsid w:val="00724740"/>
    <w:rsid w:val="00751960"/>
    <w:rsid w:val="0079499A"/>
    <w:rsid w:val="007D4414"/>
    <w:rsid w:val="008B12CF"/>
    <w:rsid w:val="008E66A0"/>
    <w:rsid w:val="008F51A9"/>
    <w:rsid w:val="008F7E2A"/>
    <w:rsid w:val="00930FD0"/>
    <w:rsid w:val="00941EBA"/>
    <w:rsid w:val="009603D2"/>
    <w:rsid w:val="009737D0"/>
    <w:rsid w:val="0097563F"/>
    <w:rsid w:val="009E794B"/>
    <w:rsid w:val="009F7095"/>
    <w:rsid w:val="00A52EF7"/>
    <w:rsid w:val="00A5778F"/>
    <w:rsid w:val="00A61CAD"/>
    <w:rsid w:val="00A84D23"/>
    <w:rsid w:val="00AA1E0D"/>
    <w:rsid w:val="00AB56F8"/>
    <w:rsid w:val="00AC56C9"/>
    <w:rsid w:val="00B75034"/>
    <w:rsid w:val="00B76A64"/>
    <w:rsid w:val="00B85454"/>
    <w:rsid w:val="00B97968"/>
    <w:rsid w:val="00BB0863"/>
    <w:rsid w:val="00BC440E"/>
    <w:rsid w:val="00BC59FC"/>
    <w:rsid w:val="00C25AAA"/>
    <w:rsid w:val="00C46466"/>
    <w:rsid w:val="00C91842"/>
    <w:rsid w:val="00CB723A"/>
    <w:rsid w:val="00D06983"/>
    <w:rsid w:val="00D2637F"/>
    <w:rsid w:val="00D442AE"/>
    <w:rsid w:val="00DD5127"/>
    <w:rsid w:val="00DE14D2"/>
    <w:rsid w:val="00DF612C"/>
    <w:rsid w:val="00E02BB0"/>
    <w:rsid w:val="00E25E25"/>
    <w:rsid w:val="00EA66FC"/>
    <w:rsid w:val="00F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A889757"/>
  <w15:chartTrackingRefBased/>
  <w15:docId w15:val="{AB935B29-AD44-9E43-B2A3-9CCA488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  <w:sz w:val="8"/>
      <w:szCs w:val="8"/>
    </w:rPr>
  </w:style>
  <w:style w:type="character" w:customStyle="1" w:styleId="WW8Num4z0">
    <w:name w:val="WW8Num4z0"/>
    <w:rPr>
      <w:rFonts w:ascii="Arial" w:hAnsi="Arial" w:cs="Arial"/>
      <w:lang w:val="en-US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Policepardfaut2">
    <w:name w:val="Police par défaut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cadre">
    <w:name w:val="Contenu de cadre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4805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80568"/>
    <w:rPr>
      <w:rFonts w:ascii="Segoe UI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59"/>
    <w:rsid w:val="008F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130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00E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7130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00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</dc:creator>
  <cp:keywords/>
  <cp:lastModifiedBy>Yoann SALIOU</cp:lastModifiedBy>
  <cp:revision>12</cp:revision>
  <cp:lastPrinted>2024-03-23T16:49:00Z</cp:lastPrinted>
  <dcterms:created xsi:type="dcterms:W3CDTF">2024-03-23T16:33:00Z</dcterms:created>
  <dcterms:modified xsi:type="dcterms:W3CDTF">2025-10-17T20:21:00Z</dcterms:modified>
</cp:coreProperties>
</file>