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ocumentparent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380"/>
        <w:gridCol w:w="7526"/>
      </w:tblGrid>
      <w:tr w:rsidR="0020362C" w:rsidRPr="008A5460" w14:paraId="0248C0FA" w14:textId="77777777">
        <w:trPr>
          <w:trHeight w:val="15998"/>
          <w:tblCellSpacing w:w="0" w:type="dxa"/>
        </w:trPr>
        <w:tc>
          <w:tcPr>
            <w:tcW w:w="4380" w:type="dxa"/>
            <w:shd w:val="clear" w:color="auto" w:fill="007D8B"/>
            <w:tcMar>
              <w:top w:w="400" w:type="dxa"/>
              <w:left w:w="0" w:type="dxa"/>
              <w:bottom w:w="400" w:type="dxa"/>
              <w:right w:w="0" w:type="dxa"/>
            </w:tcMar>
            <w:hideMark/>
          </w:tcPr>
          <w:tbl>
            <w:tblPr>
              <w:tblStyle w:val="documentleft-boxsectionnth-child1"/>
              <w:tblW w:w="411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118"/>
            </w:tblGrid>
            <w:tr w:rsidR="0020362C" w:rsidRPr="008A5460" w14:paraId="1436F36B" w14:textId="77777777" w:rsidTr="00B15B35">
              <w:trPr>
                <w:trHeight w:hRule="exact" w:val="3716"/>
                <w:tblCellSpacing w:w="0" w:type="dxa"/>
              </w:trPr>
              <w:tc>
                <w:tcPr>
                  <w:tcW w:w="4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372A82" w14:textId="6F0F18E1" w:rsidR="0020362C" w:rsidRPr="008A5460" w:rsidRDefault="00980CE8">
                  <w:pPr>
                    <w:pStyle w:val="documentprflPicfield"/>
                    <w:spacing w:line="20" w:lineRule="atLeast"/>
                    <w:ind w:left="600" w:right="600"/>
                    <w:rPr>
                      <w:rStyle w:val="divdocumentdivsectiondivparagraphfirstparagraphparagraphpict"/>
                      <w:rFonts w:ascii="Saira" w:eastAsia="Saira" w:hAnsi="Saira" w:cs="Saira"/>
                      <w:color w:val="FFFFFF"/>
                      <w:sz w:val="18"/>
                      <w:szCs w:val="18"/>
                    </w:rPr>
                  </w:pPr>
                  <w:r w:rsidRPr="008A5460">
                    <w:rPr>
                      <w:color w:val="FFFFFF"/>
                      <w:sz w:val="18"/>
                      <w:szCs w:val="18"/>
                    </w:rPr>
                    <w:t>.</w:t>
                  </w:r>
                </w:p>
                <w:p w14:paraId="6D669A36" w14:textId="77777777" w:rsidR="0020362C" w:rsidRPr="008A5460" w:rsidRDefault="0086644C">
                  <w:pPr>
                    <w:pStyle w:val="picturepadding"/>
                    <w:ind w:left="600" w:right="600"/>
                    <w:jc w:val="center"/>
                    <w:rPr>
                      <w:rStyle w:val="divdocumentdivsectiondivparagraphfirstparagraphparagraphpict"/>
                      <w:rFonts w:ascii="Saira" w:eastAsia="Saira" w:hAnsi="Saira" w:cs="Saira"/>
                      <w:color w:val="FFFFFF"/>
                      <w:sz w:val="18"/>
                      <w:szCs w:val="18"/>
                    </w:rPr>
                  </w:pPr>
                  <w:r w:rsidRPr="008A5460">
                    <w:rPr>
                      <w:rStyle w:val="divdocumentdivsectiondivparagraphfirstparagraphparagraphpict"/>
                      <w:rFonts w:ascii="Saira" w:eastAsia="Saira" w:hAnsi="Saira" w:cs="Saira"/>
                      <w:color w:val="FFFFFF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B2515A2" w14:textId="65060FDF" w:rsidR="0020362C" w:rsidRPr="008A5460" w:rsidRDefault="0020362C">
            <w:pPr>
              <w:pStyle w:val="lefttitleborder"/>
              <w:spacing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</w:p>
          <w:p w14:paraId="78BB9F72" w14:textId="77777777" w:rsidR="0020362C" w:rsidRPr="008A5460" w:rsidRDefault="0086644C">
            <w:pPr>
              <w:pStyle w:val="documentleft-boxrighttitleborder"/>
              <w:pBdr>
                <w:top w:val="single" w:sz="8" w:space="0" w:color="007D8B"/>
                <w:left w:val="none" w:sz="0" w:space="31" w:color="auto"/>
              </w:pBdr>
              <w:spacing w:line="100" w:lineRule="atLeast"/>
              <w:ind w:left="8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 w:rsidRP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 </w:t>
            </w:r>
          </w:p>
          <w:p w14:paraId="50E0D013" w14:textId="2343049B" w:rsidR="0020362C" w:rsidRPr="008A5460" w:rsidRDefault="0086644C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</w:pPr>
            <w:r w:rsidRP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  <w:t xml:space="preserve">Profil </w:t>
            </w:r>
          </w:p>
          <w:p w14:paraId="7C519975" w14:textId="7D1D7734" w:rsidR="0020362C" w:rsidRDefault="008A5460">
            <w:pPr>
              <w:pStyle w:val="p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</w:pP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  <w:t xml:space="preserve">Je suis </w:t>
            </w:r>
            <w:r w:rsidR="005F51CD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  <w:t>actuellement Conseillère en vente à l’aéroport Roissy CDG.</w:t>
            </w:r>
          </w:p>
          <w:p w14:paraId="2390AB2E" w14:textId="539B392A" w:rsidR="008A5460" w:rsidRPr="008A5460" w:rsidRDefault="008A5460">
            <w:pPr>
              <w:pStyle w:val="p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</w:pPr>
          </w:p>
          <w:p w14:paraId="1B508ABD" w14:textId="77777777" w:rsidR="0020362C" w:rsidRPr="008A5460" w:rsidRDefault="0020362C">
            <w:pPr>
              <w:pStyle w:val="p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</w:pPr>
          </w:p>
          <w:p w14:paraId="7BE72D87" w14:textId="3815A146" w:rsidR="0020362C" w:rsidRPr="008A5460" w:rsidRDefault="00041108">
            <w:pPr>
              <w:pStyle w:val="p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</w:pPr>
            <w:r w:rsidRP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  <w:t>Motivé</w:t>
            </w:r>
            <w:r w:rsid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  <w:t>e</w:t>
            </w:r>
            <w:r w:rsidRP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  <w:t xml:space="preserve"> et </w:t>
            </w:r>
            <w:r w:rsidR="0034768C" w:rsidRP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  <w:t>doté</w:t>
            </w:r>
            <w:r w:rsid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  <w:t>e</w:t>
            </w:r>
            <w:r w:rsidRP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  <w:t xml:space="preserve"> d'une grande capacité d'adaptation, je sais me montrer proacti</w:t>
            </w:r>
            <w:r w:rsid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  <w:t>ve</w:t>
            </w:r>
            <w:r w:rsidRP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  <w:t xml:space="preserve"> et digne de confiance dans la réalisation de mes missions.</w:t>
            </w:r>
          </w:p>
          <w:p w14:paraId="6D758D12" w14:textId="632F274E" w:rsidR="008643A8" w:rsidRPr="008A5460" w:rsidRDefault="00E36F70">
            <w:pPr>
              <w:pStyle w:val="p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</w:pPr>
            <w:r w:rsidRP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  <w:t xml:space="preserve">Mon but est de répondre à vos </w:t>
            </w:r>
            <w:r w:rsidR="00090FDD" w:rsidRP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  <w:t xml:space="preserve">attentes et </w:t>
            </w:r>
            <w:r w:rsidRP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  <w:t>objectifs.</w:t>
            </w:r>
          </w:p>
          <w:p w14:paraId="6ECA8F13" w14:textId="77777777" w:rsidR="0020362C" w:rsidRPr="008A5460" w:rsidRDefault="0020362C">
            <w:pPr>
              <w:pStyle w:val="p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</w:pPr>
          </w:p>
          <w:p w14:paraId="7B3F2461" w14:textId="77777777" w:rsidR="00411CC1" w:rsidRPr="008A5460" w:rsidRDefault="00411CC1">
            <w:pPr>
              <w:pStyle w:val="p"/>
              <w:spacing w:line="26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</w:pPr>
          </w:p>
          <w:p w14:paraId="3F882449" w14:textId="77777777" w:rsidR="0020362C" w:rsidRPr="008A5460" w:rsidRDefault="0086644C">
            <w:pPr>
              <w:pStyle w:val="lefttitleborder"/>
              <w:spacing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</w:pPr>
            <w:r w:rsidRP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  <w:t> </w:t>
            </w:r>
          </w:p>
          <w:p w14:paraId="395EB62D" w14:textId="77777777" w:rsidR="0020362C" w:rsidRDefault="0086644C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r w:rsidRP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Compétences</w:t>
            </w:r>
          </w:p>
          <w:p w14:paraId="40C64789" w14:textId="77777777" w:rsidR="005C2ADA" w:rsidRDefault="005C2ADA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</w:p>
          <w:p w14:paraId="189A6259" w14:textId="70565E6B" w:rsidR="0020362C" w:rsidRPr="004E5C3A" w:rsidRDefault="0086644C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</w:pPr>
            <w:r w:rsidRPr="004E5C3A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>Gestion de</w:t>
            </w:r>
            <w:r w:rsidR="008A5460" w:rsidRPr="004E5C3A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>s organisations</w:t>
            </w:r>
            <w:r w:rsidR="00E15233" w:rsidRPr="004E5C3A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>,</w:t>
            </w:r>
            <w:r w:rsidR="008A5460" w:rsidRPr="004E5C3A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 xml:space="preserve"> de la planification</w:t>
            </w:r>
            <w:r w:rsidR="00E15233" w:rsidRPr="004E5C3A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>,</w:t>
            </w:r>
            <w:r w:rsidR="00B20DB4" w:rsidRPr="004E5C3A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 xml:space="preserve"> du </w:t>
            </w:r>
            <w:proofErr w:type="spellStart"/>
            <w:proofErr w:type="gramStart"/>
            <w:r w:rsidR="00B20DB4" w:rsidRPr="004E5C3A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>numérique</w:t>
            </w:r>
            <w:r w:rsidR="002E1177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>,prise</w:t>
            </w:r>
            <w:proofErr w:type="spellEnd"/>
            <w:proofErr w:type="gramEnd"/>
            <w:r w:rsidR="002E1177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 xml:space="preserve"> en charge des clients</w:t>
            </w:r>
          </w:p>
          <w:p w14:paraId="75BBBAA9" w14:textId="586214B0" w:rsidR="0020362C" w:rsidRPr="008A5460" w:rsidRDefault="00E15233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>Sens de l'analyse</w:t>
            </w:r>
          </w:p>
          <w:p w14:paraId="0A7EA98F" w14:textId="7F2A4C44" w:rsidR="005A6583" w:rsidRPr="004E5C3A" w:rsidRDefault="00200A43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</w:pPr>
            <w:r w:rsidRPr="004E5C3A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>Bonnes capacités sur</w:t>
            </w:r>
            <w:r w:rsidR="008A5460" w:rsidRPr="004E5C3A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 xml:space="preserve"> Excel, Word, </w:t>
            </w:r>
          </w:p>
          <w:p w14:paraId="16F0C682" w14:textId="4A599880" w:rsidR="008A5460" w:rsidRDefault="000B78A3" w:rsidP="005A6583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 xml:space="preserve">Maitrise de l’outil </w:t>
            </w:r>
            <w:r w:rsidR="002E1177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>informatique, réseaux</w:t>
            </w:r>
            <w:r w:rsidR="00147392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 xml:space="preserve"> sociaux</w:t>
            </w:r>
          </w:p>
          <w:p w14:paraId="6E82404A" w14:textId="45EC7686" w:rsidR="005A6583" w:rsidRDefault="00147392" w:rsidP="005A6583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>Autonome, rigoureuse</w:t>
            </w:r>
            <w:r w:rsidR="00E15233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>, curieuse</w:t>
            </w:r>
          </w:p>
          <w:p w14:paraId="7154207A" w14:textId="1CDFD9D1" w:rsidR="00147392" w:rsidRDefault="00147392" w:rsidP="005A6583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>Sens du travail en équipe</w:t>
            </w:r>
          </w:p>
          <w:p w14:paraId="58DCD271" w14:textId="389914EB" w:rsidR="00147392" w:rsidRPr="008A5460" w:rsidRDefault="00147392" w:rsidP="005A6583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840" w:right="600" w:hanging="223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</w:pPr>
            <w:r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 xml:space="preserve">Aisance </w:t>
            </w:r>
            <w:r w:rsidR="00B20DB4"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  <w:t>rédactionnelle</w:t>
            </w:r>
          </w:p>
          <w:p w14:paraId="6D4265AE" w14:textId="77777777" w:rsidR="005A6583" w:rsidRPr="008A5460" w:rsidRDefault="005A6583" w:rsidP="005A6583">
            <w:pPr>
              <w:pStyle w:val="divdocumentulli"/>
              <w:spacing w:line="260" w:lineRule="atLeast"/>
              <w:ind w:right="600"/>
              <w:rPr>
                <w:rStyle w:val="documentleft-boxskillpaddedline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</w:pPr>
          </w:p>
          <w:p w14:paraId="510B1EC1" w14:textId="67A0B5FE" w:rsidR="0020362C" w:rsidRPr="008A5460" w:rsidRDefault="0020362C">
            <w:pPr>
              <w:pStyle w:val="lefttitleborder"/>
              <w:spacing w:line="100" w:lineRule="exac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</w:p>
          <w:p w14:paraId="7D9D3298" w14:textId="78B0A542" w:rsidR="005C2ADA" w:rsidRDefault="00366568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aps w:val="0"/>
                <w:color w:val="FFFFFF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Style w:val="documentdocumentleftcell"/>
                <w:rFonts w:ascii="Saira" w:eastAsia="Saira" w:hAnsi="Saira" w:cs="Saira"/>
                <w:caps w:val="0"/>
                <w:color w:val="FFFFFF"/>
                <w:spacing w:val="0"/>
                <w:sz w:val="18"/>
                <w:szCs w:val="18"/>
                <w:shd w:val="clear" w:color="auto" w:fill="auto"/>
              </w:rPr>
              <w:t>CENTRES D'INTERET</w:t>
            </w:r>
          </w:p>
          <w:p w14:paraId="20FE292E" w14:textId="77777777" w:rsidR="00366568" w:rsidRPr="00411CC1" w:rsidRDefault="00366568">
            <w:pPr>
              <w:pStyle w:val="documentsectiontitle"/>
              <w:spacing w:line="300" w:lineRule="atLeast"/>
              <w:ind w:left="60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</w:p>
          <w:p w14:paraId="47C16C07" w14:textId="52C38CB8" w:rsidR="0020362C" w:rsidRPr="000B78A3" w:rsidRDefault="0086644C">
            <w:pPr>
              <w:pStyle w:val="divdocumentulli"/>
              <w:numPr>
                <w:ilvl w:val="0"/>
                <w:numId w:val="5"/>
              </w:numPr>
              <w:spacing w:line="260" w:lineRule="atLeast"/>
              <w:ind w:left="840" w:right="600" w:hanging="223"/>
              <w:rPr>
                <w:rStyle w:val="lev1"/>
                <w:rFonts w:ascii="Saira" w:eastAsia="Saira" w:hAnsi="Saira" w:cs="Saira"/>
                <w:color w:val="FFFFFF"/>
                <w:sz w:val="18"/>
                <w:szCs w:val="18"/>
                <w:lang w:val="fr-FR"/>
              </w:rPr>
            </w:pPr>
            <w:r w:rsidRPr="008A5460">
              <w:rPr>
                <w:rStyle w:val="lev1"/>
                <w:rFonts w:ascii="Saira" w:eastAsia="Saira" w:hAnsi="Saira" w:cs="Saira"/>
                <w:b/>
                <w:bCs/>
                <w:color w:val="FFFFFF"/>
                <w:sz w:val="18"/>
                <w:szCs w:val="18"/>
                <w:lang w:val="fr-FR"/>
              </w:rPr>
              <w:t>Voyages</w:t>
            </w:r>
            <w:r w:rsidR="000B78A3">
              <w:rPr>
                <w:rStyle w:val="lev1"/>
                <w:rFonts w:ascii="Saira" w:eastAsia="Saira" w:hAnsi="Saira" w:cs="Saira"/>
                <w:b/>
                <w:bCs/>
                <w:color w:val="FFFFFF"/>
                <w:sz w:val="18"/>
                <w:szCs w:val="18"/>
                <w:lang w:val="fr-FR"/>
              </w:rPr>
              <w:t xml:space="preserve"> : Seychelles, </w:t>
            </w:r>
            <w:proofErr w:type="spellStart"/>
            <w:proofErr w:type="gramStart"/>
            <w:r w:rsidR="000B78A3">
              <w:rPr>
                <w:rStyle w:val="lev1"/>
                <w:rFonts w:ascii="Saira" w:eastAsia="Saira" w:hAnsi="Saira" w:cs="Saira"/>
                <w:b/>
                <w:bCs/>
                <w:color w:val="FFFFFF"/>
                <w:sz w:val="18"/>
                <w:szCs w:val="18"/>
                <w:lang w:val="fr-FR"/>
              </w:rPr>
              <w:t>Londres,Bretagne</w:t>
            </w:r>
            <w:proofErr w:type="gramEnd"/>
            <w:r w:rsidR="000B78A3">
              <w:rPr>
                <w:rStyle w:val="lev1"/>
                <w:rFonts w:ascii="Saira" w:eastAsia="Saira" w:hAnsi="Saira" w:cs="Saira"/>
                <w:b/>
                <w:bCs/>
                <w:color w:val="FFFFFF"/>
                <w:sz w:val="18"/>
                <w:szCs w:val="18"/>
                <w:lang w:val="fr-FR"/>
              </w:rPr>
              <w:t>,Espagne</w:t>
            </w:r>
            <w:proofErr w:type="spellEnd"/>
            <w:r w:rsidR="000B78A3">
              <w:rPr>
                <w:rStyle w:val="lev1"/>
                <w:rFonts w:ascii="Saira" w:eastAsia="Saira" w:hAnsi="Saira" w:cs="Saira"/>
                <w:b/>
                <w:bCs/>
                <w:color w:val="FFFFFF"/>
                <w:sz w:val="18"/>
                <w:szCs w:val="18"/>
                <w:lang w:val="fr-FR"/>
              </w:rPr>
              <w:t xml:space="preserve"> </w:t>
            </w:r>
          </w:p>
          <w:p w14:paraId="080F6267" w14:textId="77777777" w:rsidR="000B78A3" w:rsidRDefault="000B78A3" w:rsidP="000B78A3">
            <w:pPr>
              <w:pStyle w:val="divdocumentulli"/>
              <w:spacing w:line="260" w:lineRule="atLeast"/>
              <w:ind w:left="840" w:right="600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  <w:lang w:val="fr-FR"/>
              </w:rPr>
            </w:pPr>
          </w:p>
          <w:p w14:paraId="625A3663" w14:textId="4C60768F" w:rsidR="0020362C" w:rsidRDefault="00147392">
            <w:pPr>
              <w:pStyle w:val="divdocumentulli"/>
              <w:numPr>
                <w:ilvl w:val="0"/>
                <w:numId w:val="5"/>
              </w:numPr>
              <w:spacing w:line="260" w:lineRule="atLeast"/>
              <w:ind w:left="840" w:right="600" w:hanging="223"/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  <w:proofErr w:type="gramStart"/>
            <w:r>
              <w:rPr>
                <w:rStyle w:val="lev1"/>
                <w:rFonts w:ascii="Saira" w:eastAsia="Saira" w:hAnsi="Saira" w:cs="Saira"/>
                <w:b/>
                <w:bCs/>
                <w:color w:val="FFFFFF"/>
                <w:sz w:val="18"/>
                <w:szCs w:val="18"/>
              </w:rPr>
              <w:t xml:space="preserve">Musique </w:t>
            </w:r>
            <w:r w:rsidR="0086644C" w:rsidRP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:</w:t>
            </w:r>
            <w:proofErr w:type="gramEnd"/>
            <w:r w:rsidR="0086644C" w:rsidRPr="008A5460"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Style w:val="documentdocumentleftcell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  <w:t>Concerts</w:t>
            </w:r>
          </w:p>
          <w:p w14:paraId="6C3CEDFF" w14:textId="4C99D7F8" w:rsidR="0020362C" w:rsidRPr="000B78A3" w:rsidRDefault="0020362C" w:rsidP="000B78A3">
            <w:pPr>
              <w:pStyle w:val="divdocumentulli"/>
              <w:spacing w:line="260" w:lineRule="atLeast"/>
              <w:ind w:left="617" w:right="600"/>
              <w:rPr>
                <w:rStyle w:val="lev1"/>
                <w:rFonts w:ascii="Saira" w:eastAsia="Saira" w:hAnsi="Saira" w:cs="Saira"/>
                <w:color w:val="FFFFFF"/>
                <w:sz w:val="18"/>
                <w:szCs w:val="18"/>
              </w:rPr>
            </w:pPr>
          </w:p>
          <w:p w14:paraId="50F7F764" w14:textId="77777777" w:rsidR="00147392" w:rsidRDefault="00147392" w:rsidP="00147392">
            <w:pPr>
              <w:pStyle w:val="divdocumentulli"/>
              <w:spacing w:after="500" w:line="260" w:lineRule="atLeast"/>
              <w:ind w:right="600"/>
              <w:rPr>
                <w:rStyle w:val="lev1"/>
                <w:rFonts w:ascii="Saira" w:eastAsia="Saira" w:hAnsi="Saira" w:cs="Saira"/>
                <w:color w:val="FFFFFF"/>
                <w:sz w:val="18"/>
                <w:szCs w:val="18"/>
              </w:rPr>
            </w:pPr>
          </w:p>
          <w:p w14:paraId="2E8A56A1" w14:textId="0E4A02D4" w:rsidR="00147392" w:rsidRPr="008A5460" w:rsidRDefault="00147392" w:rsidP="00147392">
            <w:pPr>
              <w:pStyle w:val="divdocumentulli"/>
              <w:spacing w:after="500" w:line="260" w:lineRule="atLeast"/>
              <w:ind w:right="600"/>
              <w:rPr>
                <w:rStyle w:val="documentleft-boxCharacter"/>
                <w:rFonts w:ascii="Saira" w:eastAsia="Saira" w:hAnsi="Saira" w:cs="Saira"/>
                <w:color w:val="FFFFFF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5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2A1DA8" w14:textId="1BEDD185" w:rsidR="0020362C" w:rsidRDefault="005F51CD">
            <w:pPr>
              <w:pStyle w:val="documentfname"/>
              <w:pBdr>
                <w:left w:val="none" w:sz="0" w:space="31" w:color="auto"/>
              </w:pBdr>
              <w:spacing w:line="720" w:lineRule="exac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spacing w:val="10"/>
                <w:sz w:val="48"/>
                <w:szCs w:val="48"/>
              </w:rPr>
            </w:pPr>
            <w:r>
              <w:rPr>
                <w:rStyle w:val="documentrightcell"/>
                <w:rFonts w:ascii="Saira" w:eastAsia="Saira" w:hAnsi="Saira" w:cs="Saira"/>
                <w:b/>
                <w:bCs/>
                <w:spacing w:val="10"/>
                <w:sz w:val="48"/>
                <w:szCs w:val="48"/>
              </w:rPr>
              <w:t>Mary</w:t>
            </w:r>
            <w:r w:rsidR="0034508B">
              <w:rPr>
                <w:rStyle w:val="documentrightcell"/>
                <w:rFonts w:ascii="Saira" w:eastAsia="Saira" w:hAnsi="Saira" w:cs="Saira"/>
                <w:b/>
                <w:bCs/>
                <w:spacing w:val="10"/>
                <w:sz w:val="48"/>
                <w:szCs w:val="48"/>
              </w:rPr>
              <w:t xml:space="preserve"> </w:t>
            </w:r>
            <w:r>
              <w:rPr>
                <w:rStyle w:val="documentrightcell"/>
                <w:rFonts w:ascii="Saira" w:eastAsia="Saira" w:hAnsi="Saira" w:cs="Saira"/>
                <w:b/>
                <w:bCs/>
                <w:spacing w:val="10"/>
                <w:sz w:val="48"/>
                <w:szCs w:val="48"/>
              </w:rPr>
              <w:t>HELLENE</w:t>
            </w:r>
          </w:p>
          <w:p w14:paraId="5F5189C0" w14:textId="78A54B1D" w:rsidR="0020362C" w:rsidRPr="005F51CD" w:rsidRDefault="0020362C" w:rsidP="005F51CD">
            <w:pPr>
              <w:pStyle w:val="documentresumeTitle"/>
              <w:spacing w:after="500"/>
              <w:ind w:right="500"/>
              <w:rPr>
                <w:rStyle w:val="span"/>
                <w:rFonts w:ascii="Saira" w:eastAsia="Saira" w:hAnsi="Saira" w:cs="Saira"/>
                <w:b/>
                <w:bCs/>
                <w:caps w:val="0"/>
                <w:sz w:val="32"/>
                <w:szCs w:val="32"/>
                <w:lang w:val="fr-FR"/>
              </w:rPr>
            </w:pPr>
          </w:p>
          <w:tbl>
            <w:tblPr>
              <w:tblStyle w:val="documentright-boxaddress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60"/>
              <w:gridCol w:w="5940"/>
            </w:tblGrid>
            <w:tr w:rsidR="0020362C" w:rsidRPr="008A5460" w14:paraId="10B2C015" w14:textId="77777777">
              <w:trPr>
                <w:trHeight w:val="300"/>
                <w:tblCellSpacing w:w="0" w:type="dxa"/>
              </w:trPr>
              <w:tc>
                <w:tcPr>
                  <w:tcW w:w="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1E6D0E" w14:textId="77777777" w:rsidR="0020362C" w:rsidRPr="008A5460" w:rsidRDefault="0086644C">
                  <w:pPr>
                    <w:spacing w:after="100"/>
                    <w:rPr>
                      <w:rStyle w:val="documentrightcell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 w:rsidRPr="008A5460">
                    <w:rPr>
                      <w:rStyle w:val="documentrightcell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1C863ED6" wp14:editId="65255B40">
                        <wp:extent cx="140148" cy="140232"/>
                        <wp:effectExtent l="0" t="0" r="0" b="0"/>
                        <wp:docPr id="100003" name="Imag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4A97E9" w14:textId="6050B3C4" w:rsidR="0020362C" w:rsidRPr="008A5460" w:rsidRDefault="005F51CD">
                  <w:pPr>
                    <w:spacing w:after="100"/>
                    <w:rPr>
                      <w:rStyle w:val="documentrightcell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rightcell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07.60.16.98.00</w:t>
                  </w:r>
                </w:p>
              </w:tc>
            </w:tr>
            <w:tr w:rsidR="0020362C" w:rsidRPr="008A5460" w14:paraId="1423813A" w14:textId="77777777">
              <w:trPr>
                <w:trHeight w:val="300"/>
                <w:tblCellSpacing w:w="0" w:type="dxa"/>
              </w:trPr>
              <w:tc>
                <w:tcPr>
                  <w:tcW w:w="2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7F9177" w14:textId="77777777" w:rsidR="0020362C" w:rsidRPr="008A5460" w:rsidRDefault="0086644C">
                  <w:pPr>
                    <w:spacing w:after="100"/>
                    <w:rPr>
                      <w:rStyle w:val="documentaddressicoTxt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 w:rsidRPr="008A5460">
                    <w:rPr>
                      <w:rStyle w:val="documentaddressicoTxt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652A9957" wp14:editId="2E497872">
                        <wp:extent cx="140148" cy="140232"/>
                        <wp:effectExtent l="0" t="0" r="0" b="0"/>
                        <wp:docPr id="100005" name="Imag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148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FC3FAD" w14:textId="7DC7FA24" w:rsidR="0020362C" w:rsidRPr="008A5460" w:rsidRDefault="005F51CD">
                  <w:pPr>
                    <w:spacing w:after="100"/>
                    <w:rPr>
                      <w:rStyle w:val="documentaddressicoTxt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addressicoTxt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hannelore_hellene@yahoo.fr</w:t>
                  </w:r>
                </w:p>
              </w:tc>
            </w:tr>
            <w:tr w:rsidR="0020362C" w:rsidRPr="00723EE5" w14:paraId="3E87DE8B" w14:textId="77777777">
              <w:trPr>
                <w:trHeight w:val="300"/>
                <w:tblCellSpacing w:w="0" w:type="dxa"/>
              </w:trPr>
              <w:tc>
                <w:tcPr>
                  <w:tcW w:w="260" w:type="dxa"/>
                  <w:tcMar>
                    <w:top w:w="0" w:type="dxa"/>
                    <w:left w:w="28" w:type="dxa"/>
                    <w:bottom w:w="500" w:type="dxa"/>
                    <w:right w:w="0" w:type="dxa"/>
                  </w:tcMar>
                  <w:vAlign w:val="center"/>
                  <w:hideMark/>
                </w:tcPr>
                <w:p w14:paraId="31215C72" w14:textId="77777777" w:rsidR="0020362C" w:rsidRPr="008A5460" w:rsidRDefault="0086644C">
                  <w:pPr>
                    <w:spacing w:after="100"/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 w:rsidRPr="008A5460">
                    <w:rPr>
                      <w:rStyle w:val="span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539E7F16" wp14:editId="027E4863">
                        <wp:extent cx="114779" cy="140232"/>
                        <wp:effectExtent l="0" t="0" r="0" b="0"/>
                        <wp:docPr id="100007" name="Image 1000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40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40" w:type="dxa"/>
                  <w:tcMar>
                    <w:top w:w="0" w:type="dxa"/>
                    <w:left w:w="160" w:type="dxa"/>
                    <w:bottom w:w="500" w:type="dxa"/>
                    <w:right w:w="0" w:type="dxa"/>
                  </w:tcMar>
                  <w:vAlign w:val="center"/>
                  <w:hideMark/>
                </w:tcPr>
                <w:p w14:paraId="67E45B1A" w14:textId="240DF1F3" w:rsidR="0020362C" w:rsidRPr="008A5460" w:rsidRDefault="005F51CD">
                  <w:pPr>
                    <w:spacing w:after="100"/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</w:pP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  <w:t xml:space="preserve">4 Rue </w:t>
                  </w:r>
                  <w:r w:rsidR="00145EC9"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  <w:t>Cambacérès</w:t>
                  </w:r>
                  <w:r>
                    <w:rPr>
                      <w:rStyle w:val="span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  <w:t xml:space="preserve"> 95190 Goussainville</w:t>
                  </w:r>
                </w:p>
              </w:tc>
            </w:tr>
          </w:tbl>
          <w:p w14:paraId="00E82B78" w14:textId="77777777" w:rsidR="0020362C" w:rsidRPr="008A5460" w:rsidRDefault="0086644C">
            <w:pPr>
              <w:pStyle w:val="documentrighttitleborder"/>
              <w:pBdr>
                <w:top w:val="single" w:sz="8" w:space="0" w:color="007D8B"/>
                <w:left w:val="none" w:sz="0" w:space="31" w:color="auto"/>
              </w:pBdr>
              <w:spacing w:line="100" w:lineRule="exact"/>
              <w:ind w:left="7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  <w:r w:rsidRPr="008A5460"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 </w:t>
            </w:r>
          </w:p>
          <w:p w14:paraId="65D8472D" w14:textId="77777777" w:rsidR="0020362C" w:rsidRPr="008A5460" w:rsidRDefault="0086644C">
            <w:pPr>
              <w:pStyle w:val="documentright-boxsectiontitle"/>
              <w:spacing w:line="300" w:lineRule="atLeas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  <w:sz w:val="18"/>
                <w:szCs w:val="18"/>
                <w:lang w:val="fr-FR"/>
              </w:rPr>
            </w:pPr>
            <w:r w:rsidRPr="008A5460"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  <w:sz w:val="18"/>
                <w:szCs w:val="18"/>
                <w:lang w:val="fr-FR"/>
              </w:rPr>
              <w:t>Formation</w:t>
            </w:r>
          </w:p>
          <w:p w14:paraId="73D9A18E" w14:textId="0AF84005" w:rsidR="00011D09" w:rsidRPr="008A5460" w:rsidRDefault="00011D09" w:rsidP="00011D09">
            <w:pPr>
              <w:pStyle w:val="documentright-boxsectiontitle"/>
              <w:spacing w:line="300" w:lineRule="atLeast"/>
              <w:ind w:left="500" w:right="500"/>
              <w:rPr>
                <w:rStyle w:val="documentdocumentleftcell"/>
                <w:color w:val="FFFFFF"/>
                <w:sz w:val="18"/>
                <w:szCs w:val="18"/>
                <w:shd w:val="clear" w:color="auto" w:fill="auto"/>
                <w:lang w:val="fr-FR"/>
              </w:rPr>
            </w:pPr>
            <w:r w:rsidRPr="008A5460">
              <w:rPr>
                <w:rStyle w:val="documentdocumentleftcell"/>
                <w:color w:val="FFFFFF"/>
                <w:sz w:val="18"/>
                <w:szCs w:val="18"/>
                <w:shd w:val="clear" w:color="auto" w:fill="auto"/>
                <w:lang w:val="fr-FR"/>
              </w:rPr>
              <w:t>TS : Communication</w:t>
            </w:r>
          </w:p>
          <w:p w14:paraId="2EAEFB7B" w14:textId="77777777" w:rsidR="00872CC0" w:rsidRDefault="00872CC0" w:rsidP="00011D09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olor w:val="000000"/>
                <w:lang w:val="fr-FR"/>
              </w:rPr>
            </w:pPr>
          </w:p>
          <w:p w14:paraId="6943F960" w14:textId="2EDA9942" w:rsidR="00011D09" w:rsidRPr="00872CC0" w:rsidRDefault="00872CC0" w:rsidP="00011D09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  <w:r w:rsidRPr="00872CC0"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Agent d’escale Camas Formation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 :</w:t>
            </w:r>
            <w:r w:rsidR="00011D09" w:rsidRPr="00872CC0"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20</w:t>
            </w:r>
            <w:r w:rsidRPr="00872CC0"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18</w:t>
            </w:r>
            <w:r w:rsidR="000F458B"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 (</w:t>
            </w:r>
            <w:proofErr w:type="spellStart"/>
            <w:r w:rsidR="000F458B"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Altea</w:t>
            </w:r>
            <w:proofErr w:type="spellEnd"/>
            <w:r w:rsidR="000F458B"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 / DGR9 /11.2.3.8/11.2.6.2)</w:t>
            </w:r>
          </w:p>
          <w:p w14:paraId="13B3939B" w14:textId="706AA581" w:rsidR="00011D09" w:rsidRPr="00872CC0" w:rsidRDefault="00011D09" w:rsidP="00DB7C89">
            <w:pPr>
              <w:pStyle w:val="documentpaddedline"/>
              <w:spacing w:line="260" w:lineRule="atLeas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olor w:val="000000"/>
                <w:sz w:val="18"/>
                <w:szCs w:val="18"/>
                <w:lang w:val="fr-FR"/>
              </w:rPr>
            </w:pPr>
          </w:p>
          <w:p w14:paraId="62921F5E" w14:textId="75ABA2E3" w:rsidR="00011D09" w:rsidRPr="00872CC0" w:rsidRDefault="00011D09" w:rsidP="00872CC0">
            <w:pPr>
              <w:pStyle w:val="documentpaddedline"/>
              <w:spacing w:line="260" w:lineRule="atLeast"/>
              <w:ind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</w:p>
          <w:p w14:paraId="40A69C1B" w14:textId="77777777" w:rsidR="00872CC0" w:rsidRDefault="00872CC0" w:rsidP="00872CC0">
            <w:pPr>
              <w:pStyle w:val="documentpaddedline"/>
              <w:spacing w:line="260" w:lineRule="atLeast"/>
              <w:ind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            Diplôme de conseillère en séjours et voyages niveau IV Afpa :2013</w:t>
            </w:r>
          </w:p>
          <w:p w14:paraId="0A1F992B" w14:textId="700E8D5E" w:rsidR="00EE355D" w:rsidRDefault="00EE355D" w:rsidP="00872CC0">
            <w:pPr>
              <w:pStyle w:val="documentpaddedline"/>
              <w:spacing w:line="260" w:lineRule="atLeast"/>
              <w:ind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  </w:t>
            </w:r>
            <w:r w:rsidR="00CD7EDF"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         </w:t>
            </w: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(Amadeus / Cotation / Technique de vente / conseillère en vente)</w:t>
            </w:r>
          </w:p>
          <w:p w14:paraId="4288CB3E" w14:textId="5F75AE25" w:rsidR="001A0D49" w:rsidRPr="00872CC0" w:rsidRDefault="00872CC0" w:rsidP="00872CC0">
            <w:pPr>
              <w:pStyle w:val="documentpaddedline"/>
              <w:spacing w:line="260" w:lineRule="atLeast"/>
              <w:ind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  <w:r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49BF690C" w14:textId="77777777" w:rsidR="00011D09" w:rsidRPr="00872CC0" w:rsidRDefault="00011D09" w:rsidP="00D6243D">
            <w:pPr>
              <w:pStyle w:val="documentpaddedline"/>
              <w:spacing w:line="260" w:lineRule="atLeast"/>
              <w:ind w:left="500"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</w:p>
          <w:p w14:paraId="740DABD7" w14:textId="77777777" w:rsidR="0020362C" w:rsidRPr="008A5460" w:rsidRDefault="0086644C">
            <w:pPr>
              <w:pStyle w:val="documentrighttitleborder"/>
              <w:pBdr>
                <w:top w:val="single" w:sz="8" w:space="0" w:color="007D8B"/>
                <w:left w:val="none" w:sz="0" w:space="31" w:color="auto"/>
              </w:pBdr>
              <w:spacing w:line="100" w:lineRule="exact"/>
              <w:ind w:left="7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  <w:r w:rsidRPr="008A5460"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 </w:t>
            </w:r>
          </w:p>
          <w:p w14:paraId="4B864B78" w14:textId="6CEA21D5" w:rsidR="0020362C" w:rsidRDefault="001A0D49">
            <w:pPr>
              <w:pStyle w:val="documentright-boxsectiontitle"/>
              <w:spacing w:line="300" w:lineRule="atLeas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  <w:sz w:val="18"/>
                <w:szCs w:val="18"/>
                <w:lang w:val="fr-FR"/>
              </w:rPr>
            </w:pPr>
            <w:r w:rsidRPr="008A5460"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  <w:sz w:val="18"/>
                <w:szCs w:val="18"/>
                <w:lang w:val="fr-FR"/>
              </w:rPr>
              <w:t>Expérience professionnelle</w:t>
            </w:r>
          </w:p>
          <w:p w14:paraId="146D5C72" w14:textId="77777777" w:rsidR="00F801C6" w:rsidRPr="008A5460" w:rsidRDefault="00F801C6">
            <w:pPr>
              <w:pStyle w:val="documentright-boxsectiontitle"/>
              <w:spacing w:line="300" w:lineRule="atLeas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  <w:sz w:val="18"/>
                <w:szCs w:val="18"/>
                <w:lang w:val="fr-FR"/>
              </w:rPr>
            </w:pPr>
          </w:p>
          <w:p w14:paraId="3335CB77" w14:textId="19523F71" w:rsidR="001A0D49" w:rsidRPr="008A5460" w:rsidRDefault="00B604D3" w:rsidP="00A806B7">
            <w:pPr>
              <w:pStyle w:val="documentpaddedline"/>
              <w:spacing w:line="260" w:lineRule="atLeast"/>
              <w:ind w:left="500"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  <w:proofErr w:type="spellStart"/>
            <w:r w:rsidRPr="00B604D3">
              <w:rPr>
                <w:rStyle w:val="span"/>
                <w:rFonts w:ascii="Saira" w:eastAsia="Saira" w:hAnsi="Saira" w:cs="Saira"/>
                <w:b/>
                <w:bCs/>
                <w:color w:val="000000"/>
                <w:sz w:val="18"/>
                <w:szCs w:val="18"/>
                <w:lang w:val="fr-FR"/>
              </w:rPr>
              <w:t>Extime</w:t>
            </w:r>
            <w:proofErr w:type="spellEnd"/>
            <w:r w:rsidRPr="00B604D3">
              <w:rPr>
                <w:rStyle w:val="span"/>
                <w:rFonts w:ascii="Saira" w:eastAsia="Saira" w:hAnsi="Saira" w:cs="Saira"/>
                <w:b/>
                <w:bCs/>
                <w:color w:val="000000"/>
                <w:sz w:val="18"/>
                <w:szCs w:val="18"/>
                <w:lang w:val="fr-FR"/>
              </w:rPr>
              <w:t xml:space="preserve"> Duty Free</w:t>
            </w:r>
            <w:proofErr w:type="gramStart"/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 :Conseillère</w:t>
            </w:r>
            <w:proofErr w:type="gramEnd"/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 en vente </w:t>
            </w:r>
            <w:proofErr w:type="gramStart"/>
            <w:r w:rsidRPr="00B604D3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Décembre</w:t>
            </w:r>
            <w:proofErr w:type="gramEnd"/>
            <w:r w:rsidRPr="00B604D3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 2019 </w:t>
            </w:r>
            <w:r w:rsidRPr="008A5460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à</w:t>
            </w:r>
            <w:r w:rsidR="001A0D49" w:rsidRPr="008A5460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 aujourd'hui </w:t>
            </w:r>
          </w:p>
          <w:p w14:paraId="70FF2263" w14:textId="79B3536C" w:rsidR="001A0D49" w:rsidRDefault="00B604D3" w:rsidP="001A0D49">
            <w:pPr>
              <w:pStyle w:val="documentpaddedline"/>
              <w:spacing w:line="260" w:lineRule="atLeast"/>
              <w:ind w:left="500"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  <w:r w:rsidRPr="00B604D3">
              <w:rPr>
                <w:rStyle w:val="span"/>
                <w:rFonts w:ascii="Saira" w:eastAsia="Saira" w:hAnsi="Saira" w:cs="Saira"/>
                <w:b/>
                <w:bCs/>
                <w:color w:val="000000"/>
                <w:sz w:val="18"/>
                <w:szCs w:val="18"/>
                <w:lang w:val="fr-FR"/>
              </w:rPr>
              <w:t>City one :</w:t>
            </w:r>
            <w:r w:rsidRPr="00B604D3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 Agent d’accueil à Orly Septembre à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 décembre 2019</w:t>
            </w:r>
          </w:p>
          <w:p w14:paraId="19D9EB49" w14:textId="77777777" w:rsidR="00CD7EDF" w:rsidRPr="00E07CEC" w:rsidRDefault="00CD7EDF" w:rsidP="00CD7EDF">
            <w:pPr>
              <w:pStyle w:val="documentpaddedline"/>
              <w:spacing w:line="260" w:lineRule="atLeast"/>
              <w:ind w:left="500"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  <w:r w:rsidRPr="00E07CEC">
              <w:rPr>
                <w:rStyle w:val="span"/>
                <w:rFonts w:ascii="Saira" w:eastAsia="Saira" w:hAnsi="Saira" w:cs="Saira"/>
                <w:b/>
                <w:bCs/>
                <w:color w:val="000000"/>
                <w:sz w:val="18"/>
                <w:szCs w:val="18"/>
                <w:lang w:val="fr-FR"/>
              </w:rPr>
              <w:t>Sncf :</w:t>
            </w:r>
            <w:r w:rsidRPr="00E07CEC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 Service vente voyageurs e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t </w:t>
            </w:r>
            <w:proofErr w:type="gramStart"/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accueil  2014</w:t>
            </w:r>
            <w:proofErr w:type="gramEnd"/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 à 2019</w:t>
            </w:r>
          </w:p>
          <w:p w14:paraId="610F373D" w14:textId="4741CF53" w:rsidR="00CD7EDF" w:rsidRDefault="00CD7EDF" w:rsidP="001A0D49">
            <w:pPr>
              <w:pStyle w:val="documentpaddedline"/>
              <w:spacing w:line="260" w:lineRule="atLeast"/>
              <w:ind w:left="500" w:right="500"/>
              <w:rPr>
                <w:rStyle w:val="span"/>
                <w:rFonts w:ascii="Saira" w:eastAsia="Saira" w:hAnsi="Saira" w:cs="Saira"/>
                <w:b/>
                <w:bCs/>
                <w:color w:val="000000"/>
                <w:sz w:val="18"/>
                <w:szCs w:val="18"/>
                <w:lang w:val="fr-FR"/>
              </w:rPr>
            </w:pPr>
            <w:r w:rsidRPr="00CD7EDF">
              <w:rPr>
                <w:rStyle w:val="span"/>
                <w:rFonts w:ascii="Saira" w:eastAsia="Saira" w:hAnsi="Saira" w:cs="Saira"/>
                <w:b/>
                <w:bCs/>
                <w:color w:val="000000"/>
                <w:sz w:val="18"/>
                <w:szCs w:val="18"/>
                <w:lang w:val="fr-FR"/>
              </w:rPr>
              <w:t xml:space="preserve">Thomas </w:t>
            </w:r>
            <w:proofErr w:type="spellStart"/>
            <w:r w:rsidRPr="00CD7EDF">
              <w:rPr>
                <w:rStyle w:val="span"/>
                <w:rFonts w:ascii="Saira" w:eastAsia="Saira" w:hAnsi="Saira" w:cs="Saira"/>
                <w:b/>
                <w:bCs/>
                <w:color w:val="000000"/>
                <w:sz w:val="18"/>
                <w:szCs w:val="18"/>
                <w:lang w:val="fr-FR"/>
              </w:rPr>
              <w:t>cook</w:t>
            </w:r>
            <w:proofErr w:type="spellEnd"/>
            <w:r w:rsidRPr="00CD7EDF">
              <w:rPr>
                <w:rStyle w:val="span"/>
                <w:rFonts w:ascii="Saira" w:eastAsia="Saira" w:hAnsi="Saira" w:cs="Saira"/>
                <w:b/>
                <w:bCs/>
                <w:color w:val="000000"/>
                <w:sz w:val="18"/>
                <w:szCs w:val="18"/>
                <w:lang w:val="fr-FR"/>
              </w:rPr>
              <w:t> :</w:t>
            </w:r>
            <w:r w:rsidRPr="00CD7EDF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 Stage en agence de </w:t>
            </w:r>
            <w:proofErr w:type="gramStart"/>
            <w:r w:rsidRPr="00CD7EDF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voyage  2013</w:t>
            </w:r>
            <w:proofErr w:type="gramEnd"/>
          </w:p>
          <w:p w14:paraId="4EAD2C26" w14:textId="7952302D" w:rsidR="00B604D3" w:rsidRDefault="00B604D3" w:rsidP="001A0D49">
            <w:pPr>
              <w:pStyle w:val="documentpaddedline"/>
              <w:spacing w:line="260" w:lineRule="atLeast"/>
              <w:ind w:left="500"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  <w:r>
              <w:rPr>
                <w:rStyle w:val="span"/>
                <w:rFonts w:ascii="Saira" w:eastAsia="Saira" w:hAnsi="Saira" w:cs="Saira"/>
                <w:b/>
                <w:bCs/>
                <w:color w:val="000000"/>
                <w:sz w:val="18"/>
                <w:szCs w:val="18"/>
                <w:lang w:val="fr-FR"/>
              </w:rPr>
              <w:t>Sncf :</w:t>
            </w:r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 Agent </w:t>
            </w:r>
            <w:proofErr w:type="gramStart"/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d’accueil  en</w:t>
            </w:r>
            <w:proofErr w:type="gramEnd"/>
            <w:r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 xml:space="preserve"> gare 2011 à 201</w:t>
            </w:r>
            <w:r w:rsidR="00027BC1"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3</w:t>
            </w:r>
          </w:p>
          <w:p w14:paraId="1D0A7F9E" w14:textId="50BF3E08" w:rsidR="00B604D3" w:rsidRPr="00CD7EDF" w:rsidRDefault="00CD7EDF" w:rsidP="00CD7EDF">
            <w:pPr>
              <w:pStyle w:val="documentpaddedline"/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  <w:r>
              <w:rPr>
                <w:rStyle w:val="span"/>
                <w:rFonts w:ascii="Saira" w:eastAsia="Saira" w:hAnsi="Saira" w:cs="Saira"/>
                <w:b/>
                <w:bCs/>
                <w:color w:val="000000"/>
                <w:sz w:val="18"/>
                <w:szCs w:val="18"/>
                <w:lang w:val="fr-FR"/>
              </w:rPr>
              <w:t xml:space="preserve">           </w:t>
            </w:r>
            <w:r w:rsidR="00B604D3" w:rsidRPr="00027BC1">
              <w:rPr>
                <w:rStyle w:val="span"/>
                <w:rFonts w:ascii="Saira" w:eastAsia="Saira" w:hAnsi="Saira" w:cs="Saira"/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14:paraId="1B2AB743" w14:textId="77777777" w:rsidR="008A5460" w:rsidRPr="00E07CEC" w:rsidRDefault="008A5460" w:rsidP="00CD7EDF">
            <w:pPr>
              <w:pStyle w:val="documentpaddedline"/>
              <w:spacing w:line="260" w:lineRule="atLeast"/>
              <w:ind w:right="500"/>
              <w:rPr>
                <w:rStyle w:val="span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</w:p>
          <w:p w14:paraId="6A1AD0E1" w14:textId="77777777" w:rsidR="0020362C" w:rsidRPr="00E07CEC" w:rsidRDefault="0086644C">
            <w:pPr>
              <w:pStyle w:val="paragraphpadding"/>
              <w:ind w:left="5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  <w:r w:rsidRPr="00E07CEC"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 </w:t>
            </w:r>
          </w:p>
          <w:p w14:paraId="28298B07" w14:textId="77777777" w:rsidR="0020362C" w:rsidRPr="00E07CEC" w:rsidRDefault="0086644C">
            <w:pPr>
              <w:pStyle w:val="documentrighttitleborder"/>
              <w:pBdr>
                <w:top w:val="single" w:sz="8" w:space="0" w:color="007D8B"/>
                <w:left w:val="none" w:sz="0" w:space="31" w:color="auto"/>
              </w:pBdr>
              <w:spacing w:line="100" w:lineRule="exact"/>
              <w:ind w:left="3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</w:pPr>
            <w:r w:rsidRPr="00E07CEC"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  <w:lang w:val="fr-FR"/>
              </w:rPr>
              <w:t> </w:t>
            </w:r>
          </w:p>
          <w:p w14:paraId="5CC75BDD" w14:textId="77777777" w:rsidR="0020362C" w:rsidRPr="00B604D3" w:rsidRDefault="0086644C">
            <w:pPr>
              <w:pStyle w:val="documentright-boxsectiontitle"/>
              <w:pBdr>
                <w:left w:val="none" w:sz="0" w:space="20" w:color="auto"/>
              </w:pBdr>
              <w:spacing w:line="300" w:lineRule="atLeas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  <w:sz w:val="18"/>
                <w:szCs w:val="18"/>
                <w:lang w:val="fr-FR"/>
              </w:rPr>
            </w:pPr>
            <w:r w:rsidRPr="00B604D3"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  <w:sz w:val="18"/>
                <w:szCs w:val="18"/>
                <w:lang w:val="fr-FR"/>
              </w:rPr>
              <w:t>Langues</w:t>
            </w:r>
          </w:p>
          <w:p w14:paraId="5AC0436B" w14:textId="77777777" w:rsidR="008A5460" w:rsidRPr="00B604D3" w:rsidRDefault="008A5460">
            <w:pPr>
              <w:pStyle w:val="documentright-boxsectiontitle"/>
              <w:pBdr>
                <w:left w:val="none" w:sz="0" w:space="20" w:color="auto"/>
              </w:pBdr>
              <w:spacing w:line="300" w:lineRule="atLeast"/>
              <w:ind w:left="500" w:right="500"/>
              <w:rPr>
                <w:rStyle w:val="documentrightcell"/>
                <w:rFonts w:ascii="Saira" w:eastAsia="Saira" w:hAnsi="Saira" w:cs="Saira"/>
                <w:b/>
                <w:bCs/>
                <w:caps/>
                <w:spacing w:val="20"/>
                <w:sz w:val="18"/>
                <w:szCs w:val="18"/>
                <w:lang w:val="fr-FR"/>
              </w:rPr>
            </w:pPr>
          </w:p>
          <w:tbl>
            <w:tblPr>
              <w:tblStyle w:val="documentright-boxlangSeclnggparatable"/>
              <w:tblW w:w="0" w:type="auto"/>
              <w:tblCellSpacing w:w="0" w:type="dxa"/>
              <w:tblInd w:w="50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113"/>
              <w:gridCol w:w="300"/>
              <w:gridCol w:w="3113"/>
            </w:tblGrid>
            <w:tr w:rsidR="00FC7FB9" w:rsidRPr="008A5460" w14:paraId="6BA52824" w14:textId="77777777">
              <w:trPr>
                <w:tblCellSpacing w:w="0" w:type="dxa"/>
              </w:trPr>
              <w:tc>
                <w:tcPr>
                  <w:tcW w:w="3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FB1A2B" w14:textId="3B6E4068" w:rsidR="00FC7FB9" w:rsidRPr="00B604D3" w:rsidRDefault="00FC7FB9" w:rsidP="00FC7FB9">
                  <w:pPr>
                    <w:pStyle w:val="documentlangSecparagraphfield"/>
                    <w:spacing w:line="260" w:lineRule="atLeas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</w:pPr>
                  <w:r w:rsidRPr="00B604D3"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  <w:t xml:space="preserve"> </w:t>
                  </w:r>
                  <w:r w:rsidRPr="00B604D3">
                    <w:rPr>
                      <w:rStyle w:val="documentright-boxlangSecfieldany"/>
                      <w:rFonts w:ascii="Saira" w:eastAsia="Saira" w:hAnsi="Saira" w:cs="Saira"/>
                      <w:b/>
                      <w:bCs/>
                      <w:color w:val="000000"/>
                      <w:sz w:val="18"/>
                      <w:szCs w:val="18"/>
                      <w:lang w:val="fr-FR"/>
                    </w:rPr>
                    <w:t>Anglais</w:t>
                  </w:r>
                  <w:r w:rsidRPr="00B604D3">
                    <w:rPr>
                      <w:rStyle w:val="documentright-boxlangSecfieldany"/>
                      <w:rFonts w:ascii="Saira" w:eastAsia="Saira" w:hAnsi="Saira" w:cs="Saira"/>
                      <w:vanish/>
                      <w:color w:val="000000"/>
                      <w:sz w:val="18"/>
                      <w:szCs w:val="18"/>
                      <w:lang w:val="fr-FR"/>
                    </w:rPr>
                    <w:t xml:space="preserve"> :</w:t>
                  </w:r>
                  <w:r w:rsidRPr="00B604D3"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  <w:t xml:space="preserve"> </w:t>
                  </w:r>
                  <w:r w:rsidR="005F51CD" w:rsidRPr="00B604D3"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  <w:t xml:space="preserve"> </w:t>
                  </w:r>
                </w:p>
                <w:p w14:paraId="5F27E386" w14:textId="77777777" w:rsidR="00FC7FB9" w:rsidRPr="008A5460" w:rsidRDefault="00FC7FB9" w:rsidP="00FC7FB9">
                  <w:pPr>
                    <w:pStyle w:val="documentratingBar"/>
                    <w:spacing w:before="60" w:line="80" w:lineRule="exac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 w:rsidRPr="008A5460">
                    <w:rPr>
                      <w:rStyle w:val="documentright-boxlangSecparagraph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67EFAFCC" wp14:editId="713825AF">
                        <wp:extent cx="1979382" cy="51392"/>
                        <wp:effectExtent l="0" t="0" r="0" b="0"/>
                        <wp:docPr id="167234567" name="Image 16723456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9382" cy="51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192B97C" w14:textId="628C2996" w:rsidR="005C2ADA" w:rsidRPr="005F51CD" w:rsidRDefault="005F51CD" w:rsidP="00416B5E">
                  <w:pPr>
                    <w:pStyle w:val="documentlangSecparagraphfield"/>
                    <w:spacing w:line="230" w:lineRule="exact"/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</w:pPr>
                  <w:r w:rsidRPr="005F51CD"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  <w:t xml:space="preserve">Bon </w:t>
                  </w:r>
                  <w:r w:rsidR="008A5460" w:rsidRPr="005F51CD"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  <w:t>N</w:t>
                  </w:r>
                  <w:r w:rsidR="005C2ADA" w:rsidRPr="005F51CD"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  <w:t xml:space="preserve">iveau </w:t>
                  </w:r>
                  <w:r w:rsidR="00CD7EDF" w:rsidRPr="005F51CD"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  <w:t>parlé, lu</w:t>
                  </w:r>
                  <w:r w:rsidRPr="005F51CD"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  <w:t xml:space="preserve"> et </w:t>
                  </w:r>
                  <w:r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  <w:t>écrit</w:t>
                  </w:r>
                </w:p>
                <w:p w14:paraId="5257B3EF" w14:textId="77777777" w:rsidR="005C2ADA" w:rsidRPr="005F51CD" w:rsidRDefault="005C2ADA" w:rsidP="00416B5E">
                  <w:pPr>
                    <w:pStyle w:val="documentlangSecparagraphfield"/>
                    <w:spacing w:line="230" w:lineRule="exact"/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</w:pPr>
                </w:p>
                <w:p w14:paraId="5C5DA9D7" w14:textId="6A11AB0A" w:rsidR="00FC7FB9" w:rsidRPr="005F51CD" w:rsidRDefault="00FC7FB9" w:rsidP="00416B5E">
                  <w:pPr>
                    <w:pStyle w:val="documentlangSecparagraphfield"/>
                    <w:spacing w:line="230" w:lineRule="exac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49979E" w14:textId="77777777" w:rsidR="00FC7FB9" w:rsidRPr="005F51CD" w:rsidRDefault="00FC7FB9" w:rsidP="00FC7FB9">
                  <w:pPr>
                    <w:rPr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3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DA399F" w14:textId="7A381F65" w:rsidR="00FC7FB9" w:rsidRPr="008A5460" w:rsidRDefault="005F51CD" w:rsidP="00FC7FB9">
                  <w:pPr>
                    <w:pStyle w:val="documentlangSecparagraphfield"/>
                    <w:spacing w:line="260" w:lineRule="atLeas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Fran</w:t>
                  </w:r>
                  <w:r w:rsidR="00CD7EDF">
                    <w:rPr>
                      <w:rStyle w:val="documentright-boxlangSecfieldany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  <w:t>çais</w:t>
                  </w:r>
                  <w:r w:rsidR="00FC7FB9" w:rsidRPr="008A5460">
                    <w:rPr>
                      <w:rStyle w:val="documentright-boxlangSecfieldany"/>
                      <w:rFonts w:ascii="Saira" w:eastAsia="Saira" w:hAnsi="Saira" w:cs="Saira"/>
                      <w:vanish/>
                      <w:color w:val="000000"/>
                      <w:sz w:val="18"/>
                      <w:szCs w:val="18"/>
                    </w:rPr>
                    <w:t xml:space="preserve"> :</w:t>
                  </w:r>
                </w:p>
                <w:p w14:paraId="02E1715E" w14:textId="77777777" w:rsidR="00FC7FB9" w:rsidRPr="008A5460" w:rsidRDefault="00FC7FB9" w:rsidP="00FC7FB9">
                  <w:pPr>
                    <w:pStyle w:val="documentratingBar"/>
                    <w:spacing w:before="60" w:line="80" w:lineRule="exac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  <w:r w:rsidRPr="008A5460">
                    <w:rPr>
                      <w:rStyle w:val="documentright-boxlangSecparagraph"/>
                      <w:rFonts w:ascii="Saira" w:eastAsia="Saira" w:hAnsi="Saira" w:cs="Saira"/>
                      <w:noProof/>
                      <w:color w:val="000000"/>
                      <w:sz w:val="18"/>
                      <w:szCs w:val="18"/>
                    </w:rPr>
                    <w:drawing>
                      <wp:inline distT="0" distB="0" distL="0" distR="0" wp14:anchorId="6DAC2640" wp14:editId="35797E29">
                        <wp:extent cx="1929447" cy="45719"/>
                        <wp:effectExtent l="0" t="0" r="0" b="0"/>
                        <wp:docPr id="479877411" name="Image 4798774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 flipV="1">
                                  <a:off x="0" y="0"/>
                                  <a:ext cx="3137999" cy="7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C5B7505" w14:textId="0FE6C157" w:rsidR="00FC7FB9" w:rsidRPr="008A5460" w:rsidRDefault="00FC7FB9" w:rsidP="00FC7FB9">
                  <w:pPr>
                    <w:pStyle w:val="documentlangSecparagraphfield"/>
                    <w:spacing w:line="260" w:lineRule="atLeast"/>
                    <w:rPr>
                      <w:rStyle w:val="documentright-boxlangSecparagraph"/>
                      <w:rFonts w:ascii="Saira" w:eastAsia="Saira" w:hAnsi="Saira" w:cs="Sair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97E6DD7" w14:textId="689A2FD0" w:rsidR="0020362C" w:rsidRPr="008A5460" w:rsidRDefault="0020362C">
            <w:pPr>
              <w:pStyle w:val="lnggBlock"/>
              <w:spacing w:after="500"/>
              <w:ind w:left="100" w:right="500"/>
              <w:rPr>
                <w:rStyle w:val="documentrightcell"/>
                <w:rFonts w:ascii="Saira" w:eastAsia="Saira" w:hAnsi="Saira" w:cs="Saira"/>
                <w:color w:val="000000"/>
                <w:sz w:val="18"/>
                <w:szCs w:val="18"/>
              </w:rPr>
            </w:pPr>
          </w:p>
        </w:tc>
      </w:tr>
      <w:tr w:rsidR="00103EFF" w:rsidRPr="008A5460" w14:paraId="36765B6A" w14:textId="77777777" w:rsidTr="00723EE5">
        <w:trPr>
          <w:trHeight w:val="309"/>
          <w:tblCellSpacing w:w="0" w:type="dxa"/>
        </w:trPr>
        <w:tc>
          <w:tcPr>
            <w:tcW w:w="4380" w:type="dxa"/>
            <w:shd w:val="clear" w:color="auto" w:fill="007D8B"/>
            <w:tcMar>
              <w:top w:w="400" w:type="dxa"/>
              <w:left w:w="0" w:type="dxa"/>
              <w:bottom w:w="400" w:type="dxa"/>
              <w:right w:w="0" w:type="dxa"/>
            </w:tcMar>
          </w:tcPr>
          <w:p w14:paraId="043B510F" w14:textId="12FBDFC5" w:rsidR="00103EFF" w:rsidRPr="008A5460" w:rsidRDefault="00103EFF">
            <w:pPr>
              <w:pStyle w:val="documentprflPicfield"/>
              <w:spacing w:line="20" w:lineRule="atLeast"/>
              <w:ind w:left="600" w:right="600"/>
              <w:rPr>
                <w:noProof/>
                <w:sz w:val="18"/>
                <w:szCs w:val="18"/>
              </w:rPr>
            </w:pPr>
          </w:p>
        </w:tc>
        <w:tc>
          <w:tcPr>
            <w:tcW w:w="75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170EE" w14:textId="77777777" w:rsidR="00103EFF" w:rsidRPr="008A5460" w:rsidRDefault="00103EFF" w:rsidP="00723EE5">
            <w:pPr>
              <w:pStyle w:val="documentfname"/>
              <w:pBdr>
                <w:left w:val="none" w:sz="0" w:space="31" w:color="auto"/>
              </w:pBdr>
              <w:spacing w:line="720" w:lineRule="exact"/>
              <w:ind w:right="500"/>
              <w:rPr>
                <w:rStyle w:val="documentrightcell"/>
                <w:rFonts w:ascii="Saira" w:eastAsia="Saira" w:hAnsi="Saira" w:cs="Saira"/>
                <w:b/>
                <w:bCs/>
                <w:spacing w:val="10"/>
                <w:sz w:val="18"/>
                <w:szCs w:val="18"/>
              </w:rPr>
            </w:pPr>
          </w:p>
        </w:tc>
      </w:tr>
    </w:tbl>
    <w:p w14:paraId="3C1FF1A4" w14:textId="77777777" w:rsidR="0020362C" w:rsidRDefault="0086644C">
      <w:pPr>
        <w:spacing w:line="20" w:lineRule="auto"/>
        <w:rPr>
          <w:rFonts w:ascii="Saira" w:eastAsia="Saira" w:hAnsi="Saira" w:cs="Saira"/>
          <w:color w:val="242424"/>
          <w:sz w:val="18"/>
          <w:szCs w:val="18"/>
        </w:rPr>
      </w:pPr>
      <w:r>
        <w:rPr>
          <w:color w:val="FFFFFF"/>
          <w:sz w:val="2"/>
        </w:rPr>
        <w:t>.</w:t>
      </w:r>
    </w:p>
    <w:sectPr w:rsidR="0020362C">
      <w:pgSz w:w="11906" w:h="16838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ira">
    <w:altName w:val="Calibri"/>
    <w:charset w:val="00"/>
    <w:family w:val="auto"/>
    <w:pitch w:val="default"/>
    <w:sig w:usb0="00000000" w:usb1="00000000" w:usb2="00000000" w:usb3="00000000" w:csb0="00000001" w:csb1="00000000"/>
    <w:embedRegular r:id="rId1" w:fontKey="{D8FBCC73-C19A-4BA7-8E6A-A58EC2EDC891}"/>
    <w:embedBold r:id="rId2" w:fontKey="{991272CF-C57C-4D8E-9312-29287FDF00C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8144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E87D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B4CC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6FE74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74E8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8A40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FEC5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48E8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A6EB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1028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E4C2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6A25A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8863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54E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AE89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32CD9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BC8D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0276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EEE1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AE47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4497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2277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FEEE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1582F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1A3D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B4EF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CEAA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351856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5446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7457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9A232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B2E3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1A7E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BE73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846A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8DC44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1428B7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380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9AD1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1A4C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0A47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78BA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56A5A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8025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0C47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A3FED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F4CA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7A5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6604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523E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1A57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289F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D8F2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0023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DB3AD8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BAC4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AC035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444DA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F44F1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6A5D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84FF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98C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3E1C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6854E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4E50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FC26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C26BF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C6A4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F663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A45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F80C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6679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51082106">
    <w:abstractNumId w:val="0"/>
  </w:num>
  <w:num w:numId="2" w16cid:durableId="1639263884">
    <w:abstractNumId w:val="1"/>
  </w:num>
  <w:num w:numId="3" w16cid:durableId="618100006">
    <w:abstractNumId w:val="2"/>
  </w:num>
  <w:num w:numId="4" w16cid:durableId="406612707">
    <w:abstractNumId w:val="3"/>
  </w:num>
  <w:num w:numId="5" w16cid:durableId="841505859">
    <w:abstractNumId w:val="4"/>
  </w:num>
  <w:num w:numId="6" w16cid:durableId="2076275566">
    <w:abstractNumId w:val="5"/>
  </w:num>
  <w:num w:numId="7" w16cid:durableId="12614079">
    <w:abstractNumId w:val="6"/>
  </w:num>
  <w:num w:numId="8" w16cid:durableId="6562285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2C"/>
    <w:rsid w:val="00005886"/>
    <w:rsid w:val="00011D09"/>
    <w:rsid w:val="00027BC1"/>
    <w:rsid w:val="00041108"/>
    <w:rsid w:val="00046009"/>
    <w:rsid w:val="00055386"/>
    <w:rsid w:val="000674C6"/>
    <w:rsid w:val="00090FDD"/>
    <w:rsid w:val="000B78A3"/>
    <w:rsid w:val="000C5ABA"/>
    <w:rsid w:val="000E5866"/>
    <w:rsid w:val="000F458B"/>
    <w:rsid w:val="00103EFF"/>
    <w:rsid w:val="001432E3"/>
    <w:rsid w:val="00145EC9"/>
    <w:rsid w:val="00146A79"/>
    <w:rsid w:val="00147392"/>
    <w:rsid w:val="00197F6C"/>
    <w:rsid w:val="001A0D49"/>
    <w:rsid w:val="001B7207"/>
    <w:rsid w:val="00200A43"/>
    <w:rsid w:val="0020362C"/>
    <w:rsid w:val="00230793"/>
    <w:rsid w:val="00242E6A"/>
    <w:rsid w:val="00244581"/>
    <w:rsid w:val="002479F3"/>
    <w:rsid w:val="002B4A75"/>
    <w:rsid w:val="002D3C3A"/>
    <w:rsid w:val="002E1177"/>
    <w:rsid w:val="002E6BE3"/>
    <w:rsid w:val="003111B1"/>
    <w:rsid w:val="003121CB"/>
    <w:rsid w:val="00344807"/>
    <w:rsid w:val="0034508B"/>
    <w:rsid w:val="0034768C"/>
    <w:rsid w:val="00355889"/>
    <w:rsid w:val="0036649A"/>
    <w:rsid w:val="00366568"/>
    <w:rsid w:val="00371B18"/>
    <w:rsid w:val="00384C8D"/>
    <w:rsid w:val="00393331"/>
    <w:rsid w:val="004015AB"/>
    <w:rsid w:val="00405959"/>
    <w:rsid w:val="00411CC1"/>
    <w:rsid w:val="00416B5E"/>
    <w:rsid w:val="00431484"/>
    <w:rsid w:val="004A2C0D"/>
    <w:rsid w:val="004E5C3A"/>
    <w:rsid w:val="005A08BE"/>
    <w:rsid w:val="005A0B51"/>
    <w:rsid w:val="005A6583"/>
    <w:rsid w:val="005C2ADA"/>
    <w:rsid w:val="005D5FFA"/>
    <w:rsid w:val="005E1460"/>
    <w:rsid w:val="005F51CD"/>
    <w:rsid w:val="00625A76"/>
    <w:rsid w:val="006F39EF"/>
    <w:rsid w:val="007129AB"/>
    <w:rsid w:val="00712D9D"/>
    <w:rsid w:val="00723EE5"/>
    <w:rsid w:val="00757E69"/>
    <w:rsid w:val="007824B0"/>
    <w:rsid w:val="007A3126"/>
    <w:rsid w:val="007B2DD9"/>
    <w:rsid w:val="007D5902"/>
    <w:rsid w:val="007E073D"/>
    <w:rsid w:val="007E44E2"/>
    <w:rsid w:val="007E56CE"/>
    <w:rsid w:val="008643A8"/>
    <w:rsid w:val="0086644C"/>
    <w:rsid w:val="0087177B"/>
    <w:rsid w:val="00872CC0"/>
    <w:rsid w:val="008A3777"/>
    <w:rsid w:val="008A5460"/>
    <w:rsid w:val="008B07ED"/>
    <w:rsid w:val="008F4F87"/>
    <w:rsid w:val="00947235"/>
    <w:rsid w:val="009722AF"/>
    <w:rsid w:val="00980CE8"/>
    <w:rsid w:val="009D3D80"/>
    <w:rsid w:val="00A362A4"/>
    <w:rsid w:val="00A4339E"/>
    <w:rsid w:val="00A4798C"/>
    <w:rsid w:val="00A62C7D"/>
    <w:rsid w:val="00A806B7"/>
    <w:rsid w:val="00A84E56"/>
    <w:rsid w:val="00AA4B28"/>
    <w:rsid w:val="00AE5EA9"/>
    <w:rsid w:val="00B15B35"/>
    <w:rsid w:val="00B20DB4"/>
    <w:rsid w:val="00B35E9B"/>
    <w:rsid w:val="00B41CB8"/>
    <w:rsid w:val="00B604D3"/>
    <w:rsid w:val="00B83119"/>
    <w:rsid w:val="00B93D4F"/>
    <w:rsid w:val="00BA0342"/>
    <w:rsid w:val="00BA2D8E"/>
    <w:rsid w:val="00BB6358"/>
    <w:rsid w:val="00BB7E52"/>
    <w:rsid w:val="00BC71A2"/>
    <w:rsid w:val="00BE71F3"/>
    <w:rsid w:val="00C64C71"/>
    <w:rsid w:val="00CD7EDF"/>
    <w:rsid w:val="00D06EF9"/>
    <w:rsid w:val="00D47E7A"/>
    <w:rsid w:val="00D57775"/>
    <w:rsid w:val="00D6243D"/>
    <w:rsid w:val="00DB7C89"/>
    <w:rsid w:val="00E07CEC"/>
    <w:rsid w:val="00E15233"/>
    <w:rsid w:val="00E36F70"/>
    <w:rsid w:val="00E96250"/>
    <w:rsid w:val="00EE355D"/>
    <w:rsid w:val="00EF0669"/>
    <w:rsid w:val="00EF564A"/>
    <w:rsid w:val="00EF6A96"/>
    <w:rsid w:val="00F3342C"/>
    <w:rsid w:val="00F711ED"/>
    <w:rsid w:val="00F801C6"/>
    <w:rsid w:val="00FC7FB9"/>
    <w:rsid w:val="00FD6542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4B71"/>
  <w15:docId w15:val="{EFC2CCC7-85FE-4B61-B7D7-DF241D81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itre6Car">
    <w:name w:val="Titre 6 Car"/>
    <w:basedOn w:val="Policepardfaut"/>
    <w:link w:val="Titre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rPr>
      <w:sz w:val="18"/>
      <w:szCs w:val="18"/>
    </w:rPr>
  </w:style>
  <w:style w:type="character" w:customStyle="1" w:styleId="documentdocumentleftcell">
    <w:name w:val="document_documentleftcell"/>
    <w:basedOn w:val="Policepardfaut"/>
    <w:rPr>
      <w:shd w:val="clear" w:color="auto" w:fill="007D8B"/>
    </w:rPr>
  </w:style>
  <w:style w:type="paragraph" w:customStyle="1" w:styleId="documentleft-box">
    <w:name w:val="document_left-box"/>
    <w:basedOn w:val="Normal"/>
    <w:pPr>
      <w:pBdr>
        <w:left w:val="none" w:sz="0" w:space="30" w:color="auto"/>
        <w:right w:val="none" w:sz="0" w:space="30" w:color="auto"/>
      </w:pBdr>
      <w:shd w:val="clear" w:color="auto" w:fill="007D8B"/>
    </w:pPr>
    <w:rPr>
      <w:shd w:val="clear" w:color="auto" w:fill="007D8B"/>
    </w:rPr>
  </w:style>
  <w:style w:type="character" w:customStyle="1" w:styleId="divdocumentdivsectiondivparagraphfirstparagraphparagraphpict">
    <w:name w:val="div_document_div_section_div_paragraph_firstparagraph_paragraphpict"/>
    <w:basedOn w:val="Policepardfaut"/>
  </w:style>
  <w:style w:type="paragraph" w:customStyle="1" w:styleId="documentprflPic">
    <w:name w:val="document_prflPic"/>
    <w:basedOn w:val="Normal"/>
    <w:pPr>
      <w:jc w:val="center"/>
      <w:textAlignment w:val="center"/>
    </w:pPr>
  </w:style>
  <w:style w:type="paragraph" w:customStyle="1" w:styleId="documentprflPicfield">
    <w:name w:val="document_prflPic_field"/>
    <w:basedOn w:val="Normal"/>
    <w:pPr>
      <w:jc w:val="center"/>
      <w:textAlignment w:val="center"/>
    </w:pPr>
  </w:style>
  <w:style w:type="paragraph" w:customStyle="1" w:styleId="picturepadding">
    <w:name w:val="picturepadding"/>
    <w:basedOn w:val="Normal"/>
    <w:pPr>
      <w:spacing w:line="300" w:lineRule="atLeast"/>
    </w:pPr>
    <w:rPr>
      <w:sz w:val="30"/>
      <w:szCs w:val="30"/>
    </w:rPr>
  </w:style>
  <w:style w:type="paragraph" w:customStyle="1" w:styleId="documentclear">
    <w:name w:val="document_clear"/>
    <w:basedOn w:val="Normal"/>
  </w:style>
  <w:style w:type="table" w:customStyle="1" w:styleId="documentleft-boxsectionnth-child1">
    <w:name w:val="document_left-box_section_nth-child(1)"/>
    <w:basedOn w:val="TableauNormal"/>
    <w:tblPr/>
  </w:style>
  <w:style w:type="paragraph" w:customStyle="1" w:styleId="documentleft-boxsection">
    <w:name w:val="document_left-box_section"/>
    <w:basedOn w:val="Normal"/>
    <w:rPr>
      <w:color w:val="FFFFFF"/>
    </w:rPr>
  </w:style>
  <w:style w:type="paragraph" w:customStyle="1" w:styleId="lefttitleborder">
    <w:name w:val="lefttitleborder"/>
    <w:basedOn w:val="Normal"/>
    <w:pPr>
      <w:pBdr>
        <w:top w:val="single" w:sz="8" w:space="0" w:color="000000"/>
      </w:pBdr>
      <w:spacing w:line="100" w:lineRule="atLeast"/>
    </w:pPr>
    <w:rPr>
      <w:sz w:val="10"/>
      <w:szCs w:val="10"/>
    </w:rPr>
  </w:style>
  <w:style w:type="character" w:customStyle="1" w:styleId="lefttitleborderCharacter">
    <w:name w:val="lefttitleborder Character"/>
    <w:basedOn w:val="Policepardfaut"/>
    <w:rPr>
      <w:sz w:val="10"/>
      <w:szCs w:val="10"/>
    </w:rPr>
  </w:style>
  <w:style w:type="paragraph" w:customStyle="1" w:styleId="documentleft-boxrighttitleborder">
    <w:name w:val="document_left-box_righttitleborder"/>
    <w:basedOn w:val="Normal"/>
    <w:rPr>
      <w:vanish/>
    </w:rPr>
  </w:style>
  <w:style w:type="paragraph" w:customStyle="1" w:styleId="documentleft-boxheading">
    <w:name w:val="document_left-box_heading"/>
    <w:basedOn w:val="Normal"/>
  </w:style>
  <w:style w:type="paragraph" w:customStyle="1" w:styleId="documentsectiontitle">
    <w:name w:val="document_sectiontitle"/>
    <w:basedOn w:val="Normal"/>
    <w:rPr>
      <w:b/>
      <w:bCs/>
      <w:caps/>
      <w:spacing w:val="20"/>
    </w:rPr>
  </w:style>
  <w:style w:type="paragraph" w:customStyle="1" w:styleId="documentfirstparagraph">
    <w:name w:val="document_firstparagraph"/>
    <w:basedOn w:val="Normal"/>
  </w:style>
  <w:style w:type="paragraph" w:customStyle="1" w:styleId="documentparentContainerleft-boxsinglecolumn">
    <w:name w:val="document_parentContainer_left-box_singlecolumn"/>
    <w:basedOn w:val="Normal"/>
  </w:style>
  <w:style w:type="paragraph" w:customStyle="1" w:styleId="p">
    <w:name w:val="p"/>
    <w:basedOn w:val="Normal"/>
  </w:style>
  <w:style w:type="paragraph" w:customStyle="1" w:styleId="hiltParaWrapper">
    <w:name w:val="hiltParaWrapper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Policepardfaut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character" w:customStyle="1" w:styleId="documentleft-boxskillmiddlecell">
    <w:name w:val="document_left-box_skill_middlecell"/>
    <w:basedOn w:val="Policepardfaut"/>
    <w:rPr>
      <w:vanish/>
    </w:rPr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Policepardfaut"/>
    <w:rPr>
      <w:bdr w:val="none" w:sz="0" w:space="0" w:color="auto"/>
      <w:vertAlign w:val="baseline"/>
    </w:rPr>
  </w:style>
  <w:style w:type="character" w:customStyle="1" w:styleId="lev1">
    <w:name w:val="Élevé1"/>
    <w:basedOn w:val="Policepardfaut"/>
    <w:rPr>
      <w:bdr w:val="none" w:sz="0" w:space="0" w:color="auto"/>
      <w:vertAlign w:val="baseline"/>
    </w:rPr>
  </w:style>
  <w:style w:type="character" w:customStyle="1" w:styleId="documentleft-boxCharacter">
    <w:name w:val="document_left-box Character"/>
    <w:basedOn w:val="Policepardfaut"/>
    <w:rPr>
      <w:shd w:val="clear" w:color="auto" w:fill="007D8B"/>
    </w:rPr>
  </w:style>
  <w:style w:type="character" w:customStyle="1" w:styleId="documentrightcell">
    <w:name w:val="documentrightcell"/>
    <w:basedOn w:val="Policepardfaut"/>
  </w:style>
  <w:style w:type="paragraph" w:customStyle="1" w:styleId="right-table">
    <w:name w:val="right-table"/>
    <w:basedOn w:val="Normal"/>
  </w:style>
  <w:style w:type="paragraph" w:customStyle="1" w:styleId="documentright-box">
    <w:name w:val="document_right-box"/>
    <w:basedOn w:val="Normal"/>
    <w:pPr>
      <w:pBdr>
        <w:left w:val="none" w:sz="0" w:space="15" w:color="auto"/>
        <w:right w:val="none" w:sz="0" w:space="25" w:color="auto"/>
      </w:pBdr>
      <w:textAlignment w:val="top"/>
    </w:pPr>
  </w:style>
  <w:style w:type="paragraph" w:customStyle="1" w:styleId="documentright-boxsectionnth-child1">
    <w:name w:val="document_right-box_section_nth-child(1)"/>
    <w:basedOn w:val="Normal"/>
  </w:style>
  <w:style w:type="paragraph" w:customStyle="1" w:styleId="documentright-boxparagraph">
    <w:name w:val="document_right-box_paragraph"/>
    <w:basedOn w:val="Normal"/>
  </w:style>
  <w:style w:type="paragraph" w:customStyle="1" w:styleId="documentname">
    <w:name w:val="document_name"/>
    <w:basedOn w:val="Normal"/>
    <w:pPr>
      <w:spacing w:line="660" w:lineRule="atLeast"/>
    </w:pPr>
    <w:rPr>
      <w:b/>
      <w:bCs/>
      <w:color w:val="000000"/>
      <w:spacing w:val="10"/>
      <w:sz w:val="72"/>
      <w:szCs w:val="72"/>
    </w:rPr>
  </w:style>
  <w:style w:type="paragraph" w:customStyle="1" w:styleId="documentfname">
    <w:name w:val="document_fname"/>
    <w:basedOn w:val="Normal"/>
    <w:rPr>
      <w:color w:val="007D8B"/>
    </w:rPr>
  </w:style>
  <w:style w:type="character" w:customStyle="1" w:styleId="documentfnameCharacter">
    <w:name w:val="document_fname Character"/>
    <w:basedOn w:val="Policepardfaut"/>
    <w:rPr>
      <w:color w:val="007D8B"/>
    </w:rPr>
  </w:style>
  <w:style w:type="paragraph" w:customStyle="1" w:styleId="documentresumeTitle">
    <w:name w:val="document_resumeTitle"/>
    <w:basedOn w:val="Normal"/>
    <w:rPr>
      <w:caps/>
      <w:color w:val="3B3B3B"/>
      <w:spacing w:val="13"/>
    </w:rPr>
  </w:style>
  <w:style w:type="character" w:customStyle="1" w:styleId="span">
    <w:name w:val="span"/>
    <w:basedOn w:val="Policepardfaut"/>
    <w:rPr>
      <w:bdr w:val="none" w:sz="0" w:space="0" w:color="auto"/>
      <w:vertAlign w:val="baseline"/>
    </w:rPr>
  </w:style>
  <w:style w:type="paragraph" w:customStyle="1" w:styleId="documentright-boxsection">
    <w:name w:val="document_right-box_section"/>
    <w:basedOn w:val="Normal"/>
    <w:pPr>
      <w:pBdr>
        <w:left w:val="none" w:sz="0" w:space="31" w:color="auto"/>
      </w:pBdr>
    </w:pPr>
    <w:rPr>
      <w:color w:val="000000"/>
    </w:rPr>
  </w:style>
  <w:style w:type="character" w:customStyle="1" w:styleId="documentaddressiconSvg">
    <w:name w:val="document_address_iconSvg"/>
    <w:basedOn w:val="Policepardfaut"/>
  </w:style>
  <w:style w:type="character" w:customStyle="1" w:styleId="documentaddressicoTxt">
    <w:name w:val="document_address_icoTxt"/>
    <w:basedOn w:val="Policepardfaut"/>
  </w:style>
  <w:style w:type="character" w:customStyle="1" w:styleId="documentMFRicoTxtzipprefix">
    <w:name w:val="document_MFR_icoTxt_zipprefix"/>
    <w:basedOn w:val="Policepardfaut"/>
  </w:style>
  <w:style w:type="table" w:customStyle="1" w:styleId="documentright-boxaddress">
    <w:name w:val="document_right-box_address"/>
    <w:basedOn w:val="TableauNormal"/>
    <w:tblPr/>
  </w:style>
  <w:style w:type="paragraph" w:customStyle="1" w:styleId="documentsec-cntcsectionnotsec-alnk">
    <w:name w:val="document_sec-cntc + section_not(.sec-alnk)"/>
    <w:basedOn w:val="Normal"/>
  </w:style>
  <w:style w:type="paragraph" w:customStyle="1" w:styleId="documentright-boxlefttitleborder">
    <w:name w:val="document_right-box_lefttitleborder"/>
    <w:basedOn w:val="Normal"/>
    <w:rPr>
      <w:vanish/>
    </w:rPr>
  </w:style>
  <w:style w:type="paragraph" w:customStyle="1" w:styleId="documentrighttitleborder">
    <w:name w:val="document_righttitleborder"/>
    <w:basedOn w:val="Normal"/>
  </w:style>
  <w:style w:type="character" w:customStyle="1" w:styleId="documentrighttitleborderCharacter">
    <w:name w:val="document_righttitleborder Character"/>
    <w:basedOn w:val="Policepardfaut"/>
  </w:style>
  <w:style w:type="paragraph" w:customStyle="1" w:styleId="documentheading">
    <w:name w:val="document_heading"/>
    <w:basedOn w:val="Normal"/>
    <w:pPr>
      <w:spacing w:line="300" w:lineRule="atLeast"/>
    </w:pPr>
  </w:style>
  <w:style w:type="paragraph" w:customStyle="1" w:styleId="documentright-boxsectiontitle">
    <w:name w:val="document_right-box_sectiontitle"/>
    <w:basedOn w:val="Normal"/>
    <w:rPr>
      <w:color w:val="007D8B"/>
    </w:rPr>
  </w:style>
  <w:style w:type="paragraph" w:customStyle="1" w:styleId="documentright-boxsinglecolumn">
    <w:name w:val="document_right-box_singlecolumn"/>
    <w:basedOn w:val="Normal"/>
  </w:style>
  <w:style w:type="paragraph" w:customStyle="1" w:styleId="documentpaddedline">
    <w:name w:val="document_paddedline"/>
    <w:basedOn w:val="Normal"/>
  </w:style>
  <w:style w:type="character" w:customStyle="1" w:styleId="documenttxtBoldCharacter">
    <w:name w:val="document_txtBold Character"/>
    <w:basedOn w:val="Policepardfaut"/>
    <w:rPr>
      <w:b/>
      <w:bCs/>
    </w:rPr>
  </w:style>
  <w:style w:type="paragraph" w:customStyle="1" w:styleId="paragraphpadding">
    <w:name w:val="paragraphpadding"/>
    <w:basedOn w:val="Normal"/>
    <w:pPr>
      <w:spacing w:line="200" w:lineRule="atLeast"/>
    </w:pPr>
    <w:rPr>
      <w:sz w:val="20"/>
      <w:szCs w:val="20"/>
    </w:rPr>
  </w:style>
  <w:style w:type="paragraph" w:customStyle="1" w:styleId="documentright-boxsectionlangSec">
    <w:name w:val="document_right-box_section_langSec"/>
    <w:basedOn w:val="Normal"/>
    <w:pPr>
      <w:pBdr>
        <w:left w:val="none" w:sz="0" w:space="15" w:color="auto"/>
      </w:pBdr>
    </w:pPr>
  </w:style>
  <w:style w:type="paragraph" w:customStyle="1" w:styleId="documentright-boxsectionlangSecheading">
    <w:name w:val="document_right-box_section_langSec_heading"/>
    <w:basedOn w:val="Normal"/>
    <w:pPr>
      <w:pBdr>
        <w:left w:val="none" w:sz="0" w:space="20" w:color="auto"/>
      </w:pBdr>
    </w:pPr>
  </w:style>
  <w:style w:type="character" w:customStyle="1" w:styleId="documentright-boxlangSecparagraph">
    <w:name w:val="document_right-box_langSec_paragraph"/>
    <w:basedOn w:val="Policepardfaut"/>
  </w:style>
  <w:style w:type="paragraph" w:customStyle="1" w:styleId="divdocumentlangSecsinglecolumn">
    <w:name w:val="div_document_langSec_singlecolumn"/>
    <w:basedOn w:val="Normal"/>
  </w:style>
  <w:style w:type="paragraph" w:customStyle="1" w:styleId="documentlangSecparagraphfield">
    <w:name w:val="document_langSec_paragraph_field"/>
    <w:basedOn w:val="Normal"/>
  </w:style>
  <w:style w:type="character" w:customStyle="1" w:styleId="documentright-boxlangSecfieldany">
    <w:name w:val="document_right-box_langSec_field_any"/>
    <w:basedOn w:val="Policepardfaut"/>
  </w:style>
  <w:style w:type="paragraph" w:customStyle="1" w:styleId="documentratingBar">
    <w:name w:val="document_ratingBar"/>
    <w:basedOn w:val="Normal"/>
    <w:pPr>
      <w:spacing w:line="40" w:lineRule="atLeast"/>
    </w:pPr>
  </w:style>
  <w:style w:type="character" w:customStyle="1" w:styleId="documentratingBarCharacter">
    <w:name w:val="document_ratingBar Character"/>
    <w:basedOn w:val="Policepardfaut"/>
  </w:style>
  <w:style w:type="table" w:customStyle="1" w:styleId="documentright-boxlangSeclnggparatable">
    <w:name w:val="document_right-box_langSec_lnggparatable"/>
    <w:basedOn w:val="TableauNormal"/>
    <w:tblPr/>
  </w:style>
  <w:style w:type="paragraph" w:customStyle="1" w:styleId="lnggBlock">
    <w:name w:val="lnggBlock"/>
    <w:basedOn w:val="Normal"/>
    <w:pPr>
      <w:spacing w:line="0" w:lineRule="atLeast"/>
    </w:pPr>
    <w:rPr>
      <w:sz w:val="0"/>
      <w:szCs w:val="0"/>
    </w:rPr>
  </w:style>
  <w:style w:type="table" w:customStyle="1" w:styleId="documentparentContainer">
    <w:name w:val="document_parentContainer"/>
    <w:basedOn w:val="TableauNormal"/>
    <w:tblPr/>
  </w:style>
  <w:style w:type="paragraph" w:styleId="Paragraphedeliste">
    <w:name w:val="List Paragraph"/>
    <w:basedOn w:val="Normal"/>
    <w:uiPriority w:val="34"/>
    <w:qFormat/>
    <w:rsid w:val="00BA2D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111B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1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Quentin MOORGHEN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Quentin MOORGHEN</dc:title>
  <dc:creator>JANSSEN-MOORGHEN Christiane</dc:creator>
  <cp:lastModifiedBy>Mary LAVEUF</cp:lastModifiedBy>
  <cp:revision>11</cp:revision>
  <cp:lastPrinted>2025-06-19T12:36:00Z</cp:lastPrinted>
  <dcterms:created xsi:type="dcterms:W3CDTF">2025-06-17T09:53:00Z</dcterms:created>
  <dcterms:modified xsi:type="dcterms:W3CDTF">2025-06-19T12:37:00Z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88018764-73d0-4a6b-9740-a8c425e99bed</vt:lpwstr>
  </property>
  <property fmtid="{D5CDD505-2E9C-101B-9397-08002B2CF9AE}" pid="3" name="x1ye=0">
    <vt:lpwstr>eGcAAB+LCAAAAAAABAAUmsdug1AQRT+IBc20Jb33ZtjRTO+drw+Rsooi+wEz954TQeEwBvEsyXwgjEIQiMdwnKEoCOdoCsZp7lvsx0J7aWldrg/cIEhjo7VXkrIb35HRY/gZJ92nzo1nb6fFbZukFIzJMJFNAzoTRP4XFOivKHa28s3DhFF6/kClkj9FCnyOqB9XsDCuB7yqW1f0bdprp3eS+W73ysshdfTK9tQZlOcRxBTSbWC9Lvl9S0Hc7yk</vt:lpwstr>
  </property>
  <property fmtid="{D5CDD505-2E9C-101B-9397-08002B2CF9AE}" pid="4" name="x1ye=1">
    <vt:lpwstr>3lgUIu2Kwg5uWLb6kWTNf0zVrlw6YGaisK6xAKhWterXPkQ7f9IapwUuPsw0fr1/QpDmno1pskK3cNHEzulJDZ0EihF+c3tDcGhww94WzIbP5MyBmlNI/JRO9e9LwWrMcHSWIOdIWdE1lHYgwy/jJ5jlEaHTjfj3Jw14EOotrARTat0bscaTW4lYWBLq1BHpEZp+i0XTOGwSya6BudIFkYEQZSqTcI8c5DhZMHeb5cstaoswuKbD6ku8Hl+s2vj</vt:lpwstr>
  </property>
  <property fmtid="{D5CDD505-2E9C-101B-9397-08002B2CF9AE}" pid="5" name="x1ye=10">
    <vt:lpwstr>vFqoUm8ExDlAUMOF94aZHQ7L4nscato3Lx17iXQs+/OkJyRXCLWhhlwHDKVv1En4/EODQBP+kGJ3ERWz/okvBLyk9WtJrf006iKOTfQwFPl9C5oaHYHNWKfvwpsDp0khhJsVvyFKSw+fZSE1FK4g9QABWr+lnhDIoY38sEz/uYzp2Yan45PBXoP3tiP4qSV7zhMeKIbSEtCO9ko4RFboz6EVqHi46jQPBvmmFsch6tbeoVdGHPem4aIhCZh7T3J</vt:lpwstr>
  </property>
  <property fmtid="{D5CDD505-2E9C-101B-9397-08002B2CF9AE}" pid="6" name="x1ye=100">
    <vt:lpwstr>uLvErBZwlPgoBGmnRM6rclJ8+dRIdViLwzLXpebOSpeswdOA3vHcclh85yOYh4wzDskulsCaIkaKaDRIx4LYQ0yvyOtCbKu3EzxJIvXKiASkhy3ZYAiBwBBNubb8BsjyNr9iyX4kwxodd18/2GsIYM+NJClqqSu5LkqqyH7faHUhZfOGHyMknuiniZYV1rG5tqHX79LR7wosWhOM8pZO7OpzIUA1HyD6/HYY2XxgMOvCN+Jflb7V0917vib2MKK</vt:lpwstr>
  </property>
  <property fmtid="{D5CDD505-2E9C-101B-9397-08002B2CF9AE}" pid="7" name="x1ye=101">
    <vt:lpwstr>BsDQpcGaaPuWGBKjSvkeWuCH8NvhbR4HWjNrrIhPPECCN3m/y78UiBnxSd8O1qThYl7KRuVhrdXKw35Z+Z7C5aC1+fBG3wiHS97nKKWT8bbNYh9JBE6GRT63kMAkmXihxktwJqcngLrwPAJG8e9pdnI+YYgUG9Kob1TmwNclG6upGYgE3A3U+K/BTNM5AIsZqvmxrSpFrgs19+A0VXl1T9iC52ur3jW4n5CQ3ouApC5QgAwpve8cSxSDP3E6jCh</vt:lpwstr>
  </property>
  <property fmtid="{D5CDD505-2E9C-101B-9397-08002B2CF9AE}" pid="8" name="x1ye=102">
    <vt:lpwstr>1NDsi3E/N52jurUnOZH/DOWIDEZl1aCIl6b+rHzcsUsCw0QkSf8BV7V5k8x7bLWhmwcU1WJLjiJcLliovKOzweMOQ2uBApa68Ohiw6esj3nMMxphq0qZZlvGXN4rH9CfxEXuT1vOYU/cQXorEPigJWvqwZUfl96PRXYGndyt7dF/e5F1yvhD0/JMbsDguB1OduKptt1fCoSJVdr++uswauY01e8mrpYFNmA5TvA1ThpuN40w2l4rWD1pgbjS+Wf</vt:lpwstr>
  </property>
  <property fmtid="{D5CDD505-2E9C-101B-9397-08002B2CF9AE}" pid="9" name="x1ye=103">
    <vt:lpwstr>sHTxIVfWUiG4HbPslHouActTqa/X9AvFPIzekfwo2bZ2i7I9xZNbXrl3bZDfG53fUuTkN4ZyefKy5Pd7FgDjYblOek5A5xWpzgrSsl0AkADepnIMnbJBH1sARF+LvfNK3XuJl/2vORpTX8nSiTh6DQ7Hn8jXWyR1ovpR8HL+ao/tytFT3ao7VMkO8PxO2L8OiXRA8I7ZOMvmIg03AciGu2/VoO6K0rReVHES2s/Z9FWx/YN5+cbw3EABC7LUpMe</vt:lpwstr>
  </property>
  <property fmtid="{D5CDD505-2E9C-101B-9397-08002B2CF9AE}" pid="10" name="x1ye=104">
    <vt:lpwstr>ns+tcmUsjR6ttIratPoD+CVwgzsX7lRd59Fbn4rJw+JWIbeUaMV+rlQrzoYqlsxBTFnYz3FBMAsCaDMJplfENFCIqRk69u1RS3HNQMZAplwVZ6FNipcXgElg5+TONs/Eee3k6navWzPhM/o3ePbvWyiwzR7KEWeNz9kiI1bzr8KtpG5y9kP+8ubmD0T/++9bTtA21sSGTKPGSZ4vLbrLMyHcM2Ds4sjfEcNL73e5Zzzzv3Uxo4t+2t3P047Mz3/</vt:lpwstr>
  </property>
  <property fmtid="{D5CDD505-2E9C-101B-9397-08002B2CF9AE}" pid="11" name="x1ye=105">
    <vt:lpwstr>//gPM0C7PeGcAAA==</vt:lpwstr>
  </property>
  <property fmtid="{D5CDD505-2E9C-101B-9397-08002B2CF9AE}" pid="12" name="x1ye=11">
    <vt:lpwstr>9/de4M9fgY9ZQvk7erxpL+fwtHk/YJjVqGp90HOcCXqq2+Y4IQfsz1AFjzNTIN9Cwn+kDV0dbvziWniCenm20i/I9koLp5Z/okvpq1bpf6NjByxd6Oib5XjKfRVYDgx1af39R1U95Vgbvlg8lXNIKT8mOyGO/LiDbF5PJUXATE2J5PI0Q/QrN8HuwXOmK41pr5yM3nwNsvSSSjpoxxdstC4ENN8Fhqck3jUepm004v7A6RPrOvXi08pLbJekfVI</vt:lpwstr>
  </property>
  <property fmtid="{D5CDD505-2E9C-101B-9397-08002B2CF9AE}" pid="13" name="x1ye=12">
    <vt:lpwstr>lDH8PqMqBgOobKbdT+cx7FdAkKI8Tw7KSbJZdRxQ9EUWoObT1/Px9kz9Ad7hOKzfKJopVbSatgHV64iiDx8nKqZG0o19zyyjBBXPN1vIcaYM2uCj1824unGVxTt6uxLo3GI4/uxOf8PuR+DOQZKhWzAs/LNuuSjN2tkBadzKcDEIshfNR4VNHDPtDPXinD0YhKt56YV0XHnC1tbChVTpchlaGnhwzuOdU0ozWgM3T+JoNtpGw7bdYRhTUZq8Ba7</vt:lpwstr>
  </property>
  <property fmtid="{D5CDD505-2E9C-101B-9397-08002B2CF9AE}" pid="14" name="x1ye=13">
    <vt:lpwstr>Id5SHsIbdo7ssfE5MYvUEAHL6ijYh3g01gecjZgvmHEDMoOA+yR3xzU/y9cJqqS/rTsRXBD+sySqgiUJJczVAfZ3bMzncMGhxEuzHMPU2DQyzTe2kj8ULHyHRy02UC+oFp8qhgjZBLPAfxH28Kz0ClJia3zclNdwcNuenc6xSEZ8KpnS0h1tCV9L0E9FuI3QzioV7PCfnxqxhjNiOok9ITqCnwyPuaaew3olMCJiecc6fRLMMibJMDRzBIa1L8O</vt:lpwstr>
  </property>
  <property fmtid="{D5CDD505-2E9C-101B-9397-08002B2CF9AE}" pid="15" name="x1ye=14">
    <vt:lpwstr>u6QIZyvXKrU7Di7bNqJOYNoeQXYUdGScwx4IIeWDfhAVYdK2e5SOKx+9fe1Ukil/DNkro7nQt7Z8Z+a0cpFRKthK+SqfgS3ZcJWA7ijrApx+jV1X1hUg6PH+pbwEuqLePqaSfPka+IdPDkMoQY1d51dXJkCazBdHJ8HjbeisXN4vdlaRDpd1ISyczHycNTd/ggVfP1yvqZVX3lWXzxHctCoNrPG4RxsX/3cC9IrqFWdmg7yCUfnxauBfmRCB5Tb</vt:lpwstr>
  </property>
  <property fmtid="{D5CDD505-2E9C-101B-9397-08002B2CF9AE}" pid="16" name="x1ye=15">
    <vt:lpwstr>7o/BzB31kn/zEmJZ2nQK2KL3i8pF4C8ka+PyUuG/0Z4L/bJ4rZDRK1dbO3Enb50VGAZQiTOaJjkb2Pw2/UPKrhx5kIh4yoYQhZeypYuoIdB2bh4rBRsbAJTC5+JXbxfC/7JSUyTI625nfFUBrLhRgYmn2yU43JVIY2Fkk+b7rKM08gYe5sfTVKFyEtIwxPpRKkt1TiYt1f8uqJqNVFPXsOSm8rNWqFZeQINasvtaHkTGImSrHg4oNvKLSYbrni8</vt:lpwstr>
  </property>
  <property fmtid="{D5CDD505-2E9C-101B-9397-08002B2CF9AE}" pid="17" name="x1ye=16">
    <vt:lpwstr>iBXTsPBbjG8KJPOvCh2BrPBkXkTxO/dYX8rSZJUxHqSB/AuERjgnrsy8FmPEouiQ5rKzzhrY6kReqhEkYI6chHmYKNeYVidw3QYYRq/yPKLBPtJuREzaCaBjuyCh/E7Hnm44R0doq6igyK6DQU9/xkolDTVSp5adrdqSuX2k6m9Vb4TBJx350q8I0LxIH97v8AAnrLnmw7a3ia/G7jXX9412IZyHitpQJ7Xv4vKYMg1psm9V19KFQNnupNn5Yia</vt:lpwstr>
  </property>
  <property fmtid="{D5CDD505-2E9C-101B-9397-08002B2CF9AE}" pid="18" name="x1ye=17">
    <vt:lpwstr>B7KsaDzUiUyHj2ZAj1fj+jgm0fJDYAeglPJQnfeHWlRcHtOPmX948dnbDUF4bygqUWthId4pCFso2e72Ieqp8wjh24QIsgM+xEA1+Ixy0NBfFlMIMi+LN9M9O02zpe1YyNYb7oXVGF+NGbvju6T/YaZn8L8O3zQ/t9dz5pomunJ3dJYuklbuWSCEyHrR2hI1wqCRCJWtGFrKpGMaK7Hrqrj6gPqN7JuFc20mwrQZq++n3jLp9gSzgJCS6zLn2mP</vt:lpwstr>
  </property>
  <property fmtid="{D5CDD505-2E9C-101B-9397-08002B2CF9AE}" pid="19" name="x1ye=18">
    <vt:lpwstr>nh/nJqBdPR0oQmhBEO023L2CzJsnoZb9NvkCxbWe1ev+wNnal0ZcvqCatl/c89PFIBXboLgy6SJgBGyPSca0PcIUBRVyeIlt3mYq21Du1In29Z8L46fnPDG+suv5ed7ZhdKjwoJhdZOZ7o5HuotBFIBZh3KX9AjoK5ev/0hrpZ9c2UdRhD9ry0QkxQmWHFYzLYeeKlbx+XjfMJ2ihOQDLhIMYs81bqTwtQ3R1BbSVCxmCUBldcDZznn0gHzt9d7</vt:lpwstr>
  </property>
  <property fmtid="{D5CDD505-2E9C-101B-9397-08002B2CF9AE}" pid="20" name="x1ye=19">
    <vt:lpwstr>lv7cpw+pqgrshJJ/ZIrGkRgDPYto+1Wrns62GBSX41g6S9wxN9EmyEPIq+TfODwtj1n4iaKINI4kSIlBT7WswgsD5logISI0iyaMp38cyocaZ4UPvEZEFRebzoUhZaop9QM6pJW6/nJRxUF0Kn/uyypokFv1xAxaVGFlidI0RElnuXTEmTKv1269E/CWJA/xQDQWPlxM+JerPtD4J7QXV/8trOLTF+ZZ7MSt7wKrnGHhlB8Ss9KRn6mEA4FT/tn</vt:lpwstr>
  </property>
  <property fmtid="{D5CDD505-2E9C-101B-9397-08002B2CF9AE}" pid="21" name="x1ye=2">
    <vt:lpwstr>2G7Wm6JSwbX1sIGtnhd5CxZacZ19GHGQCPf0XJ0pUcwpAUp4eRNI8k4rvCzSa2qPU5XQpZTIwnwjNdENBmfiiVU5UboL6iTIL2r7eA8dvZ+90dagQbW7z4mOqoLG85IXLnCzedJHFufg/Q5zdsCWVypdbK2N62xGd9eCDAiapuSLGWz87uGYaZNiMtVwazPEdRO7ZDdhySevbn0SXQEDXSTHQoS8GnOjkyJ7pb553f1YyxjsCpOHbAqoXj7FLKs</vt:lpwstr>
  </property>
  <property fmtid="{D5CDD505-2E9C-101B-9397-08002B2CF9AE}" pid="22" name="x1ye=20">
    <vt:lpwstr>Tms2KaPBx67bgkrPXj8IGgC1Mu29yWE+CnRdogtdo4kulvjCoZyPYBODh5E1ccXreAFQLPADrXVnkGn+4NQ8/4DSfGUHeyDe9fzRYDkDI7i5Ug8JL4VR3ZvuDnQJ+gEYRD0p+5FzFu5ZMlsGOYzV7hLMzSUyt+ZGuQavwwQ8nwgSSDl38aswHNYh3GXU00a4D5relYmVSVcvch/Vi9PI8c+nBzNwIwoWP21u/p5LUCNFO2j74Z1mA1rgCP2oxq6</vt:lpwstr>
  </property>
  <property fmtid="{D5CDD505-2E9C-101B-9397-08002B2CF9AE}" pid="23" name="x1ye=21">
    <vt:lpwstr>14pxjUz8j6lZh9AW+sWfOpg9iNJNxX/YnGrXPbyBXegsLONlqaEDZrLupYfoLalH+LWaf5T5cxISZuQ3pXit8fF/Pq/FK8bnIAFbjM6vnHjbPxw0Bo/mWG/0NW6COBU/8nWWoJMDX6VHRzc39efbdYVSW/vnlXAHzx+cZQWh/ITHg5KSIO/Hg9LPGnE18hw6P6lq7DKfl06f7CfdLROWdv0Dvvm1d+0IeKeBOj1mM8WXlVOOMOso3oAVgQYJeKF</vt:lpwstr>
  </property>
  <property fmtid="{D5CDD505-2E9C-101B-9397-08002B2CF9AE}" pid="24" name="x1ye=22">
    <vt:lpwstr>d3j67klh+rfDEwYmaRO5rRWkRoJt1eRJBwWfkLrUZPGsFo3lB7s+A81SblFNYIV2Gj7apedcuWmL8SKz81usSAR29J1b9t+bPuevY9BXljGnhOF4c3Ni01pxm6hEEjnM4bL98l646XZMtL7QlM9Wua8KrCPfrZ1l39kDK5rPn3J24HjC3PSb6q905CdXk5UnzlTzgiuFVmN0SazH7A9h4FVcDVmCpg8XGgu81QK5l8H6o56wlSHTzvEPIXXTgoN</vt:lpwstr>
  </property>
  <property fmtid="{D5CDD505-2E9C-101B-9397-08002B2CF9AE}" pid="25" name="x1ye=23">
    <vt:lpwstr>or3TBVPqW+yrci+xn7JZ7F3h0mPvM9Lcbe1gLxGNH0O52JF9O9s8byPrdguoYlAIf1mrc5f6L5vDo7YpSygIO3fnwJxwd/DIAlaMOaIE1sIwWjCkSyiXfdtRnLzXawV3RMmHWeCnYCh5sxcIfcPwNqSDWtwYaW7Q2SCBBKeTSwA8AWeb9kLmEuh+VvLoFfxNpGX/tVdG72XEF1OXBStSHwGb7/FR2TwRmW54pyN0TTRoGHW0bc68QBv5vwXweYV</vt:lpwstr>
  </property>
  <property fmtid="{D5CDD505-2E9C-101B-9397-08002B2CF9AE}" pid="26" name="x1ye=24">
    <vt:lpwstr>Gc0q0bJ1no+39cIMSbAOhWaYYSs0SSbfEkl6KdkTJJVt6yGfZ1hyh01WGXf/Q7BkMG7UW48MJ/JFGrfAJj4Q4eOAZSNWG8FP5MkcLNrBsA4Sec3c2JgFJgzv1Cwfe0lgTkDQNZSaQBltxYAYRAdXTLe1/VklB8qFLxduAgmT/WVvLDDAr4w1ufeOiq4fXRH4F7mfo3+GpcX80DnuRwbC9buWKeh339+J0yWZuaqI2l33Cw5RyFzsVVIzOtoT1lM</vt:lpwstr>
  </property>
  <property fmtid="{D5CDD505-2E9C-101B-9397-08002B2CF9AE}" pid="27" name="x1ye=25">
    <vt:lpwstr>df41pnfabvogfwgV6gwBvdJlcCARqZ/rxOsRC5Sl1dobqOnwmLaXuVHgM4/3mAvwGJ232RSa3xnhUFSAvKVBMUv+RK6URMprwaTm8jGkcvvOCCgr0SBhiUgMdGIfIB/HPwOff7OWJ0ytXUg6RVMjA9G7pphfJAmz6SDmgd5E/qLbRwTzN3Rit7BalM5AIhisQ4/nF5g2YNZOxh0U+vzdUrHPsai1eMBe28NJTZb7PkdG+M2Z/IZP1vvQHb9Ag7N</vt:lpwstr>
  </property>
  <property fmtid="{D5CDD505-2E9C-101B-9397-08002B2CF9AE}" pid="28" name="x1ye=26">
    <vt:lpwstr>MPNa7MfXapzV94kgklTJM/eQNcn+z46B3xsGgHDllggTnl5kaSvt0wggyJtPskCc8GShpmnB6O3pO57W/3z3kWTDx2Ae68sMURgQmRbSfgS2TfQTMdfPHpu9IHAXwz82M53RdMKf2DwgZKrLb9M+1zAXEZwqK0DinNKhyzK9kp7WMK52wveTUX53iKUyiby8F90A9wuH3kAqD0sQbpKs1duLY6pvWIepWOZ8v9g8GL0Mvtd6x8ib0Qb03L9ssH7</vt:lpwstr>
  </property>
  <property fmtid="{D5CDD505-2E9C-101B-9397-08002B2CF9AE}" pid="29" name="x1ye=27">
    <vt:lpwstr>6DcbhiTH05oYoMMneap1frb9qxfn23MatAJc50oWNPrv8i8/Da9R/SKd46orzpi5tQA1ngweX127KYoGUVurnnpYntQdfNxWuJ7/Mg/xyAl7Vd/pCC9zNgRVT9Z+R+uUY/uNOV1dHQqJAQqyOCnrmYQ/XBrjXzjSod8pJF1s9zmXV5PH4d+X/Sq+08kOXCyMNOCS0D4VRNCuKmeCPCUx+kB+9FJEIKly7U1AWel/ykNtm3UxGBW0VqBYg+Yj83Y</vt:lpwstr>
  </property>
  <property fmtid="{D5CDD505-2E9C-101B-9397-08002B2CF9AE}" pid="30" name="x1ye=28">
    <vt:lpwstr>ah85PWc3l+vohHPnBsaPB5x/uwe3X0BnSJsyumk/IWUWEr9StN+C66oOoT543lqa0H1JoUkiv9fdQ7i0oydmTRU3XS899l8ZX/lAP34E0FnWlBKin6CutPuN94jF6Qj898KwCKFfNACIX1DdnsF9x2A4O95+O6b7YlaDW4bOXnQIc55F08nGL44/OGb82Wq4b6lZoXE0veIKr6bBkMF0DBOsp9vrGn6gPd2e3z1o0d/IjkjhUuAk/iFms96fryN</vt:lpwstr>
  </property>
  <property fmtid="{D5CDD505-2E9C-101B-9397-08002B2CF9AE}" pid="31" name="x1ye=29">
    <vt:lpwstr>PZawE5yDR+QIMrO2id1FNn28hjSnfQVOvkv7KiaNAeS5dMM7+YdGOYb+tUD+SNELAsEfD1NyK+YSI0X/Kl5yf+vxqi6z/DOergyp4TK+ppz1OMjqLhzcC/mD4C1y4qBDg3Pg6cr9bJSrlNWVPK4LWc8S/a6FpaDPNV3vfA0Pcx1IEQNzsh7aYR7UNayc0toDSurp2frIcy9VJwnqkVC7bnhMh3U2P4yzMYf5WSOyWZtR9QlnogAc9LFhjuYp7Kh</vt:lpwstr>
  </property>
  <property fmtid="{D5CDD505-2E9C-101B-9397-08002B2CF9AE}" pid="32" name="x1ye=3">
    <vt:lpwstr>8k0Bvr0KZakPMilvXwq1qUhzJsVLFLhkWaYdbzxvUyFSoIL3E82uMpFDEA9IwnuofjAHlAR3zZCebyfI++xZhSKacS494tHiToNr2MebRQmEqOlTcRlv/iUjs+sIyLlOPGiWjn/sBYYRhJGDFYspCxM/BzgMNj0aFFwQK6r1NDEnNuQqFnIIgTM5MMPZXYxKUTlQ7tO24p6U15ohSE6u8VV6Z6tZz2lY7GFc96KjTMxcV+F+VGpgiUKSgUvf7Lg</vt:lpwstr>
  </property>
  <property fmtid="{D5CDD505-2E9C-101B-9397-08002B2CF9AE}" pid="33" name="x1ye=30">
    <vt:lpwstr>eYEX9Hr1JPkNancLWZ3vltAIfJ6sfTKm/L5SISdO0VWSPrYlij774xj2BxKaG65DBAd1ZD57FYeYhQ2u2bh1SG2WE/8fJz03EGNEATCz+SXr+8J3rWI5iMxn9ssr0Mcfsx7voBPBAjhXopkP3mDPzl+XHm0J36yavjhSgSl/VoFbIPqqlvAZB1E863yJTpB6UT0JsP/+E+FzczH8i7UJctFhzArGq86ltvcSTUysw095NnECgQ4628hkT+fGuP5</vt:lpwstr>
  </property>
  <property fmtid="{D5CDD505-2E9C-101B-9397-08002B2CF9AE}" pid="34" name="x1ye=31">
    <vt:lpwstr>oTDOwSfeY6rscOIpyAsQA8oCAQeMOcx77DvLJROgZAa9hkcSS0cLBi+e2JT/ZTBMIII7SVXm3xkixx1yRi5epsC6etR+CvWyRW8PYWORvvDaVydm2kAyuRyfwgw9/zVG/Dz+8XqzUpaKFWSLbRCty7IbYqmxWjHw+i65+LUY30Mw+S+rtmswMSkE13rv2dOnWUhKN+JbFyTNQNOjTUIzXFnQG/A4APOpP7+iqVYWX1EfMm5gs654G11M1dn1s3c</vt:lpwstr>
  </property>
  <property fmtid="{D5CDD505-2E9C-101B-9397-08002B2CF9AE}" pid="35" name="x1ye=32">
    <vt:lpwstr>CBjUqanViMcq9zGCrpi7Ct/E5RTC1frAjo0PFI5oFDDtheA4Kn+Oi38AelmqxBhbGc3DT+QZiBddLw/321g0hqby7b2BF2QJeTyLARBO4ZmXWH0lPKZIkgJ8sG1wP+6dErkBELkqYnDj9ounpAf/7ArX5ih57p1dBGDFWHcnPZU+MInuLq5J9vA6RXIQ10y+w7Hp4G9945sRmmW81NTPjEaF0nns/as0kZ9vEx63iF6VHx0jSE+uQ53jaNBi4wI</vt:lpwstr>
  </property>
  <property fmtid="{D5CDD505-2E9C-101B-9397-08002B2CF9AE}" pid="36" name="x1ye=33">
    <vt:lpwstr>PfBN2RnLa8xOgsblN+TARfRbA67qj+FDPYHXeroIhnc88YDV/mrL5gaN7RJF6ycLuAUHXJt3H1ewrnQrFA5823UfcCGa4+MX+elkY02tEbmR2T27ubEzSaad7pgKAMxxsX5/p4xk4aBaous3T4qWk8kH5ckrNgfld+velEk4aK0zj8mD5KhWciYIZYSWXJ9J0IFBUYmY29pgpD8xYBHfDXzR/MyQkFDV95nImPMkAGjKQBUaQNbb5Qc0BCMNFrA</vt:lpwstr>
  </property>
  <property fmtid="{D5CDD505-2E9C-101B-9397-08002B2CF9AE}" pid="37" name="x1ye=34">
    <vt:lpwstr>Su9H25PvNumgXrJ+Q6zrkBkk8AcemHr05SDapwt8l5nSM2+XlvxhAuJc6PgKT4l7NkqsF70XASSwX2eytdneeVoaozCqM2oI6APZh9DyhZ8Un/4uaSXM1rL0tpBjwdrhv2wXqumgd93vdJFvaahvZgFKcam8LlyIuX6w3njdNIwGX1Bo8rQD10ugNH4vF4+9TuuAazWxZaVsz7vJf4MXE5Mthh0Bmj43QXr1x59ayKVPMA+cyqDa1o3R5KoGd+Q</vt:lpwstr>
  </property>
  <property fmtid="{D5CDD505-2E9C-101B-9397-08002B2CF9AE}" pid="38" name="x1ye=35">
    <vt:lpwstr>ax3HAP011ofHc0SS+lckoCFvtonhV0SUXl5v9DUcurtHRetNLkSWtC3BjD9M8iPA+A4zFJlLjDn6nufMlKKM0Z/SGqpstchGuFI789z6DE5uJYxjDO0aBJNL+eaz0K8W/yZknR4O0L2fUxbXvo+p93AceuEYyWeqjYO/FA8C2a/RsC+eZJkrIX6VsnW360lg0xhUmAwzShm+dKmWQr+mBlg4HrXC4+gs7SQzA651ScPCYkyQJ1N5vCOCBeKQl/g</vt:lpwstr>
  </property>
  <property fmtid="{D5CDD505-2E9C-101B-9397-08002B2CF9AE}" pid="39" name="x1ye=36">
    <vt:lpwstr>TPWw711S7hkQsyDMVI3514oz62IAH22bpZCH1eufWrluyDT6B/BnrxgoPQasyrcMB5BOKEZ82A+PX/+jo6eQnqxLzPPafE3Jtc4XftlNfwud6HU9BRi8526d9+RaocSfdKRtqXjV8xE6sDYDK5oHqpZFHZrgBuNXIghsz7JmylhnEUlIHUEKjjqNoTx25iTwD8ilB3H3QG9tXoNSbqhJ75Fhyd1/sLEQr7gLQIrOQ+X3oSJzqSlgo1oKvhGnXaV</vt:lpwstr>
  </property>
  <property fmtid="{D5CDD505-2E9C-101B-9397-08002B2CF9AE}" pid="40" name="x1ye=37">
    <vt:lpwstr>1bqWyxP39JPNvOoOC27xfL0ps2oDAei7IoMlNHOQByMuLhsv+Y2xnK23sW3ypw/lpGll9kokkQIc0yJZpDrpUa29X/WBKJ/BJBeibV+Cuy3MXjgYkqOYjK7ehuNoYn9JIB669nruwvdXot5ffhXJ4rbBRkbypEp4FfPPI/px4sMgBEvHFpLQhXoJ/TDCvrxq5VYYdOHI+fIbmrMllSC/D/KySKg3h2CphEifBMpGealiL0AZOn6mKTeB7oDJZqA</vt:lpwstr>
  </property>
  <property fmtid="{D5CDD505-2E9C-101B-9397-08002B2CF9AE}" pid="41" name="x1ye=38">
    <vt:lpwstr>bnAv4Eh9oNtwjpajNtfEroKC3oWyb4e/9laL8jeg620bXyhnDrQ/lVL2byc7C0FX/oRjP2wiXFsVchmulMW0cHU/8uFU36rALtDRAifXetcwJx2uJDZdrxCIGUNP0Bf9dK4SKC7aLGTypzJRsZ94t1tJhiaGMvQfMynKqEkF8WL95xe+483Da5/hWqp8IcBoZ4VUf7ak3D+c2iumtRqQouZQVkVX0mCt2Ymi1uzfsSlvf6AUgF/XdgV9reh5/j+</vt:lpwstr>
  </property>
  <property fmtid="{D5CDD505-2E9C-101B-9397-08002B2CF9AE}" pid="42" name="x1ye=39">
    <vt:lpwstr>zxXRERbpMp6rkyNUNUHsxvOvfwmOGrSVAVBgR/JiOfvsefq/EZOU6O7OR0JLMvw4MXlMyDkIyAhl1TDSSWcsct7g0wqmrzq+NIz/FTSBDbv5xzq95i/xFeY34/O9txjzQ7JNXuA7SRVJas/NXl1ueUceFvjAs8ymTrkVSLmd6q0KgRrbityaCDStseOH7z+uM3Usud3m+B1xr9h5xzJ4ECDYE5PaGDZp4WOxjqgzAhpLlHaPGSJ3RiAZVrILHId</vt:lpwstr>
  </property>
  <property fmtid="{D5CDD505-2E9C-101B-9397-08002B2CF9AE}" pid="43" name="x1ye=4">
    <vt:lpwstr>WOMfuuedKvwi+2ltwFQVBwtAkGAhmwqEZw9fvNccH+WX91Z5d4E8/zKaHNCvYsPgF+hDX2vv8pjiz8+40GzoH7ingM/XY5tFfaLKtNzbuj+owAufuuZSAbEBqV304uCgLnu8pSx9uxEUoIC089ppl8up5D0FJJe5L95LpnkWk92bnOtVuU8473gDnlitSYnCvjjF+c5KgGCfLEs3lA5EY4a4BNGiQBIkFSNI48M/W/7jm4ocGG/7GFAdJNp4syL</vt:lpwstr>
  </property>
  <property fmtid="{D5CDD505-2E9C-101B-9397-08002B2CF9AE}" pid="44" name="x1ye=40">
    <vt:lpwstr>H3hr58vXL3PduxD3WRABEg985qCZ3uxZmMCjXpyGuqwqSOCjiTBYIPehwAZD/tKpppT5t2xJYLtwZ179g9F9pkKtNFDGbpRFXM4Jhu/L+um/Iuu9GewjvAplbXdLx7DjY/PqGOdSG/7W16LAiLjRRQ6+X/r56cRGoAZt50KaWdtpslrLknFkeLajv8RJUUJhKjeuWGLlzNiQWl/l/z8rw0mPazSuiA/SEY6zVQuL0Gc6dVz0poEnhWUx4W8Homw</vt:lpwstr>
  </property>
  <property fmtid="{D5CDD505-2E9C-101B-9397-08002B2CF9AE}" pid="45" name="x1ye=41">
    <vt:lpwstr>lDC0HupOVXa3v351Ijs5KhBBSa5osVvLX6xSsJ5ykLmoS4WwsLX61f1BH+lEq8UODgR9UcI+MLJXCnN3nhNQS+wJ56axb9zEEZFB5HUbZ3zwYTWcTmUDRTjg3IKFKdzVC5qS+RBnxFbsKt+h3rDtnmUu6kx/xgr6jt9v3IcqYVwB5xF7pFx32L+CXM7M/Am/0HVGN/f7189hhNHuLXJmtifh46X6e4GUsORAnB2p6Wh7SzBJDBxmsCaN0y7hzeD</vt:lpwstr>
  </property>
  <property fmtid="{D5CDD505-2E9C-101B-9397-08002B2CF9AE}" pid="46" name="x1ye=42">
    <vt:lpwstr>V5rkxGU7+emkARKaW9HCF5L3Rp43n0fhxJBEi7wc9ACuhiJSy8xMmk4HjKmYFPPaqTEImkUoVBQjuwGLGQ74X2YTeyqklfIXmNy3ajZ1hzYLdboS+kycZU7zfoEFGZh+utC4w5hyctvPRgNvrm1ukoLpPdRblMcG/t1IIM9OAhxV9EL7Me1B/yPVtTSp9avXQfdj7cplFWsNSvSe9VRGrSeuCGK0e4BxfnHVX9FHF6nv5wNVrVfSg0+zuys+iqk</vt:lpwstr>
  </property>
  <property fmtid="{D5CDD505-2E9C-101B-9397-08002B2CF9AE}" pid="47" name="x1ye=43">
    <vt:lpwstr>FJpGT7QAA7NgWoBXvj53aNsnqRAGmFXr1Dv5MGhlqk0XdxmrPdEXTS4QI16fNPSCqrcIciVV+98pyhr/2rghL5zM1TSq+ihzW6yeHRO6n4sE0+DN8sIVGTMIDk8V1QrWQnZzHpzO5xH+YZ2mbmCcC+J56v44R1WeKgVw1zGYzs7+i+W+Wpy8VrikoYkvwD04Tt2PiiDusYibJ25+AGE6UDQdsH647kmYfcQf2+adY1JIXXW/XuEnoES8me/WoND</vt:lpwstr>
  </property>
  <property fmtid="{D5CDD505-2E9C-101B-9397-08002B2CF9AE}" pid="48" name="x1ye=44">
    <vt:lpwstr>adIT3wOXRRIkraGmNJbopVvA0K9CarUXhHk7lv5QXANhWlUplsDle6PaX3GYAsbm53h+aBVBkbc9cTaHuieCF2f/BVLaqiqpNgJxciM99l9Fxb6y+Dr+12DQq1dtuHLJEtVJQPGK67NInewBGPNNyoaXiYNfUeuDc6YMc7I27GWMQBcRrBdcK+5XcjtipLRgO+2X5L9zTOYfJe9B1v50vqZl8vwBRqYJF2Af4EvSZdvmGipBMlbrV+VdDoed3iz</vt:lpwstr>
  </property>
  <property fmtid="{D5CDD505-2E9C-101B-9397-08002B2CF9AE}" pid="49" name="x1ye=45">
    <vt:lpwstr>BktPurPgjGQuc24HP2PiBFMuPv7wvwKLbDyOYa6SM2HH3ism/HtDVpWoFyNyk2BhC19s9lZqAtWPQS0FpiylZj00VeqqwRjOzOfLEDpIY0HH66jPjIoTb38I9fAT7InXiWrS4QdZyHy8zkHGniQZmSW4C+ApRvQy+misdXCkgMN1Ty2Wea0LP+zq5v8hSiLWlWVXW9HlyWFeCWuVHERgDe+MzZyxii/BUc7f9J0SLKwb0wAJEAPGuKI8qQ2AQIY</vt:lpwstr>
  </property>
  <property fmtid="{D5CDD505-2E9C-101B-9397-08002B2CF9AE}" pid="50" name="x1ye=46">
    <vt:lpwstr>GWZx8pHhAAB3ZWJIeLw9BD0NlD+8mLm3D/X+IQE0fmCyr65uzXIGv3FzrHkTiUONlEZbndQq96vM2VorXK8y1HlLvKhFvLKBAZyJNKdd7r9rWy6uJZVSs+7f3Sn7p1iE6oWOZS1QCTA2R+WyLwj/jdVghjCYNAP0HzkbwGF+LVGcrK+2yqmLjyvklLH8y7wHLOJ6Y+H9QifWCop5L5tYL2U+GV3FCNAudmbWX5h2esg/l9FkloLMWamHvqEtPq9</vt:lpwstr>
  </property>
  <property fmtid="{D5CDD505-2E9C-101B-9397-08002B2CF9AE}" pid="51" name="x1ye=47">
    <vt:lpwstr>MQS/RWjrM33n2oZ3UBfU33DKIkimc2/zTb03fE5j/KQMBXqDUzafsj4raFGbG3lmCiOEpFpHognSbv5p/uq3fDuB9gMuOQ5q2S2aM6vM+g0driLPLk8djMJiC1nDV8y8GdllB2YuY5pIxDGC2/48vVM0z5Ipcx4zu+Ny0+3EO342JUJqD9UQ6tDLoJS/zmyXnwX97Plr/vEm3LRiclija/OOg//vnC6gNbOEIoLs3Qh9/W7g+C9F6Z2G83wI7oY</vt:lpwstr>
  </property>
  <property fmtid="{D5CDD505-2E9C-101B-9397-08002B2CF9AE}" pid="52" name="x1ye=48">
    <vt:lpwstr>0rud8MKsCf0GgEhulaVCYqWV7KiFuiIc/Qy/gnrJ0KE/u/NNaxOdqqEK0SJxAmG0cCgwDwL5kpQob0UbOKqBiC21O8GXSh5ZAv3Xt7SAJUWGpAyAc94w9LTVPmOePlDWPhVlabp7J3kQ5lkNG6R4jU0DaNPv91Zh+xYNVzo2IWd5VjyereG66cZgxhfWB86BqgJOqU9E+1txmcmpDLnzv5vhLIrcbVUqoHeiuxRddFhcsov6ouEBnlXljrHTulR</vt:lpwstr>
  </property>
  <property fmtid="{D5CDD505-2E9C-101B-9397-08002B2CF9AE}" pid="53" name="x1ye=49">
    <vt:lpwstr>X84ECimwDyqBra7pWN0p8HZSCCJCFurk8r5DcY4xxB7PaWhfajSx7hb3XD3tsZhtdTvN6t0MLKwYHtkS4NqhaCaBou6FjhO10sLeKhf3jHg/2BcPYkElv1jKW2eknq3uraIKzTgn1F8fIYrSjcE5tfxjSJE5I3lf2cYFMzop3coGARrqJQKVYen+hrcH6DUVH9bU3MWTCaEaWYxyr3fxQNwIkShX94D0ZuMcYHlG9JHS5KcDsQyul4cThYS8HjN</vt:lpwstr>
  </property>
  <property fmtid="{D5CDD505-2E9C-101B-9397-08002B2CF9AE}" pid="54" name="x1ye=5">
    <vt:lpwstr>BC7sCGZ5MRb1Ie98YcBAS1urS18ksb1cTYtkMdkaH8ENxWUMOKPyGRkpTMt8dZvxf6CVZZHkWCMStviHnFtj9ENPKbSiYeWwQcKlJxlRnItVX+f3c2/PlYqeha0jnVjuqivpDViauSM56O1HrV6mP+SHiue9InWrxAfTRiBBV1Vlo6UTHGRdTjNydSSX0dJuJBEgjogOGqe8IXldoRKMrjiYFSkqoTUzyy4Tgj0v8T73jLRwKWZ59I3ZLjwJYz1</vt:lpwstr>
  </property>
  <property fmtid="{D5CDD505-2E9C-101B-9397-08002B2CF9AE}" pid="55" name="x1ye=50">
    <vt:lpwstr>ARXHyvzN96yD1YXW74KKZZKwCr/e4OnmASihibNlm2198AUfMIk6ARodmfSXp8M9bQP0gnDzifDLyDWdfaxtsYk3JvWBiCjpHf5JH3B/rz4QVWPgQ4C7VneQob/L7lqW9FgduvqtI1VZikwcpLg1eDcbaWpkjB8lu0R/35I5295l7ij3WqP8vPYck+ISqm9yTN8j6rglzVD2piQvCk8cueGj8JaWIw0O7MXczKk/7TCovxs7r90zAyPDZKliuOr</vt:lpwstr>
  </property>
  <property fmtid="{D5CDD505-2E9C-101B-9397-08002B2CF9AE}" pid="56" name="x1ye=51">
    <vt:lpwstr>ybFF7huVq5iZQtuTjuxOAhlIVG/3W39/CHWq8xh6vj+sZ206/UQI1ebbgsxPEFUjyFXLtkkKEFLid8YznZSWFGuFr0IAcY+JuBfUiUpZYxE0zkXslQ+zLUFzPIHSOkZWV1ZzileTnjPomd+68lNWLOecuy25Ja4PzsPWo8xI+M+EFq/WJno2vo4bgQ1aNioy/575yj/cvLy8U2NXIvS08QSLMW9XaJtFFU0laPIp0eHBYBViHLqeoz6xg6RDeOV</vt:lpwstr>
  </property>
  <property fmtid="{D5CDD505-2E9C-101B-9397-08002B2CF9AE}" pid="57" name="x1ye=52">
    <vt:lpwstr>/VaG0lxok/3KiO1QaKISuVwiso79DfNQnKdxA8YSreyivvzF1xsJ9zF1V/0FK0/t+iI0GksWGIs9JMD9BB13hg0yh59yLfpE8PTJYnaYlW0mFmmEZ2IS/qymIUhv2pf4RBZXwSTdd9OAu900v7E//SMvp+3e1DTYvb6IU+E6hiywX+yHKR/8++k85mOSiqiYHHgKyO9uKHnBW4knAddOXpZPwUzmP5E/KFLyjGK0bObvUH1OGzLAc3UpMsudGvR</vt:lpwstr>
  </property>
  <property fmtid="{D5CDD505-2E9C-101B-9397-08002B2CF9AE}" pid="58" name="x1ye=53">
    <vt:lpwstr>vd6KcVDNYhbSF2b7Gs6cDo9iOw4m0YDLX0mxiJ9G6kx8R4HIDCpXjFi3yFObcnW+IIQaFEwnwbz6+q7idamI3jlI7Q4za+wcnCMqBCA+ybH1pYT+LD7isBk/07RJcwspr3FYgLPZxGCeCOfW8DZbrMDcPxwkCPxnOqnw0n7/S+QW+gilfasayOkCgnlSqKV62yd957b37/aVzOQw2BmbgpcFk79g21Vt7sZyFFubzDel4mhvQzeOdkgf1op/G3L</vt:lpwstr>
  </property>
  <property fmtid="{D5CDD505-2E9C-101B-9397-08002B2CF9AE}" pid="59" name="x1ye=54">
    <vt:lpwstr>fpfpmomlLnyVVUKABwoSqVsKHbfMbCR0XZ7qP1yUQzzJilKnCqNYt1uXltVkbq12fMWcr3rkdneyq5M9VBynDNiwwMfjQjqCQ6jdmmHMVjzt/BJG1kQKSrsSJt29YQKq3b8Oi9wuMuLYEFjKVCKkB5DccVrV98rlplQ39x96Ps7bbOcwC2lH6QbheS+/Koy+K3RsFtb8auhDiuGqdxawPODJ75bNSMfhyosiCfv9WYancTra/ZuzH/yInKKXQAO</vt:lpwstr>
  </property>
  <property fmtid="{D5CDD505-2E9C-101B-9397-08002B2CF9AE}" pid="60" name="x1ye=55">
    <vt:lpwstr>bLb9N9voA4kLdMVyKrfotNSHQD50EXLI1GDenY7kvYKZF+UN0abc8KBfutwsg4gXT7Zjy9XxvbJZ/oXRFqNbGiU7fRl2x+GjljqdTjTbzrm044gqFZ4ehPltr79eSnTfQ+W/SlcoVrgDXcufSJzowlx6SPwi0ydSPbbTedW++JbOqLufcshGxuwHIiIE5bUBSyjDGoTwvB6H8L4TgE8Pk+Jz0BIcgcm/gJ4E6c1zuQ330LmB8pLjoH2zk16X3Sa</vt:lpwstr>
  </property>
  <property fmtid="{D5CDD505-2E9C-101B-9397-08002B2CF9AE}" pid="61" name="x1ye=56">
    <vt:lpwstr>Rv5g1MYlLu7dSiaRg+UQLcj1MNdzDQCmtEHq9tgxw/i7KwJoP/XwRNRPTZk4JjhDwNfRYoz4AY0DF6xDCRlLcf+5BHg5o8JYIO17eI8TmVNliMhr3n3yd9bxhZbmWL12+sao81Bee3ZYifi9mpGQXsRABB2YYGmV74y6SBzDtW4UxiZ9fMCiT1pYUPnQF/uWFm8vpshjICVuY1q7ilRmLUNnPK5AlFf5qR7Z1QHJnIPjOT8QaK1nPZVN9BhUOQs</vt:lpwstr>
  </property>
  <property fmtid="{D5CDD505-2E9C-101B-9397-08002B2CF9AE}" pid="62" name="x1ye=57">
    <vt:lpwstr>QFwRmkH12v7l42YcYYhwlo3bcM570xb3DkyLkQ1dTR8/jHTeqo/52yN2FUXn8JKLWLtjqSWlIfdKEu3D463AB92zj7BuSOIZLaLRFAfZ9skRzTNpC1KM8F/KdtqjHU/KcdNpqPOuai2SQdpK2XTA8sLjnXkMu6Y1ZEzzwinia4N+OvQB4eD/QciJypTmwCkzIy7GWtkytza2Jel55egd0x9qnz8QRCpFADI4VZ0mHC/PnLQcDVFCgYgzxNnZbc6</vt:lpwstr>
  </property>
  <property fmtid="{D5CDD505-2E9C-101B-9397-08002B2CF9AE}" pid="63" name="x1ye=58">
    <vt:lpwstr>jWTxUkehseMn1r40nBywgmBhcRzT0ziHbVRiVTwqjPcrrXDpaefn3reYDVQGvEbNFoZjiQVxB/w11xlBGO7oR0o6IDmzxWsIhCA7DDtmtKYNySB+DyydRBvyCIcf4LGHG3reCBIh5T4bhMqPvEcBQ924YPnb0hx/pBsClyInahrxl+kotYdh5Zgs17AnCPQ+3csuJyvP2Kd870DVDgnn2ZBZ6dY3voksHbMsDhQ9xY9ymwqc2bjV/lVnbnw5gh7</vt:lpwstr>
  </property>
  <property fmtid="{D5CDD505-2E9C-101B-9397-08002B2CF9AE}" pid="64" name="x1ye=59">
    <vt:lpwstr>MYRkOVzLY+ltsNMEqwMuyb0nb9qkRcOVUWaq5XwCa70A6PXwMtWYAaonnrH/eXtFHqx8ucrXIAS4y3B9L5prdWwLDh4y1v7uSlXMgP4WctgO/9SfssvSvqkJL9wIJ+uPIyO+D4U1fqblHzBulSzcyqxO/eQjcVMTAyUsT53q808YWusGem7OojjBrm02FHTsYIbd9iWkeEcJxcmAJZD0divYz3K21GQhYk+NJ/EpGdOs59HmNMTAWcdCarfUi17</vt:lpwstr>
  </property>
  <property fmtid="{D5CDD505-2E9C-101B-9397-08002B2CF9AE}" pid="65" name="x1ye=6">
    <vt:lpwstr>4xMPtzzb75keP7gYSQWIbSx3Scy3O+zGSSA0hf36i12LrPGsvwY239oiXPeW8LXtq7sA22xYW1i/bszsF1mICDySuM1UfTTewaMlmZxBCSf0RSz9MV9Svo0IXqPk0BJtGPr5qYoY5AMOnaKuV8vqDumj8lRXw5SoM3wn0JO80Cb/vF2CIQvD1WJYQ2E0jr2mFJPrz0g10HkBuB4GcQUcD0QSLnCScC7+WS39kbXEB5HNvOPXqOqjatZg9okzxSS</vt:lpwstr>
  </property>
  <property fmtid="{D5CDD505-2E9C-101B-9397-08002B2CF9AE}" pid="66" name="x1ye=60">
    <vt:lpwstr>qc0puDRMXGfqU8J+snShaH0sZdEYZfOlj22uSoyookkKyzGMH8m6sSeNHG7Es8PpVfDgNtSTWKEYdUBbPzfnij/zTuzZXBIDeKD5KxBFrDCBlpBjwjes6LSOEkOb++UUqFnE/SXUe4/FuU4CQIdvxWveetvlTv1KXLwm2iKChQzFGYMNWBtHA/X/kqtCYX1KITmmbS8vpoDOo3yXy3aQTdRJSkgQgzSbB3pz603xrcKJMTy5hAS9M8vh01s5B+j</vt:lpwstr>
  </property>
  <property fmtid="{D5CDD505-2E9C-101B-9397-08002B2CF9AE}" pid="67" name="x1ye=61">
    <vt:lpwstr>t64+FEOJpgzPeT5zp/CL6rTFAjtA1fAvf0NkMqWGQaDBKKv/8QLnLIF+Mf6Lno89HAULWJ/mE1N7WLsp8eOf8ZAD44pkASHfnEh7esY39/sCCBX6Rob5tDzGddpEIg1UcUsZChY8YNqtPIaYADCY3Dthf123b6t7WTy53lKx7RrFNEwFVsvf7PdTSs7GhQv7CLffV2LqPwTt30Qyn1/pbuG7EMZo/mi1TEGOyRmcd2CsC5axvLERuSLoqSthXX9</vt:lpwstr>
  </property>
  <property fmtid="{D5CDD505-2E9C-101B-9397-08002B2CF9AE}" pid="68" name="x1ye=62">
    <vt:lpwstr>4nJwm85GZe1techlrMFxsPdLzTw0mxaN62K2DUUGDi/ccuc4E3YxWmLUwlxIGSA0y3XZ4ris9AwKkIzJFb342T9vPgmqCKUcR00yg777rerldYHh5MHo6423YK5EFjNGt7HmAJXPCZ5288zTBZZCSwikGCL87MRogPCEPCbDrMqwnrV6cj3CHeRsljo9DrWFWpy8j7RBPTbSmE0i6Rql11lYgnQqPR3OxoqhQCkpOpwaEC31VTQATtCuvouWqDV</vt:lpwstr>
  </property>
  <property fmtid="{D5CDD505-2E9C-101B-9397-08002B2CF9AE}" pid="69" name="x1ye=63">
    <vt:lpwstr>jVYOi7C7YecaZ0IJcrfeLlmslWQgC6lM5v9J4c0uGjKwggsRzXhTz4+LU4IyUkQVzDcTCOVS7wZhztb8j0YpsyPWmZDczLIBrZPnmYrZQcI0JOjGHqaKujMTLZDn3Xof4y/dt/kdxDuoL7HSks0UqugzA8zGfuz2iyCG8Jn8dRq/vovNE1q+CRGNle9pdcydc89Lexh9FFJ0xgHgS45y+mjU8M1cJ58FCCuXSxpXlerDgTHpMgnHfRVp3N9G8M/</vt:lpwstr>
  </property>
  <property fmtid="{D5CDD505-2E9C-101B-9397-08002B2CF9AE}" pid="70" name="x1ye=64">
    <vt:lpwstr>jaJGO1eFolSV9M8/cnMSxfyi7O5ew0JoT998ritQi7ZWOQZ4NxKBikKkqN/J3tQwjWpUutOjYoHW4XhRN75In3OaYVsdNyEmXJWjh7/PucRNZN4gJeEpzHXepCA8qpnY2HLg/GpitLaUna6QaGQCBI+/EvHHkeORHW8Mff1ozt6VQhXWi+alJpCldPl+RBl1svM5cXt97y6EmWO9bTSTu7WGVSycXHJeAO9wF53FrLhT9uLm0FG+QfbOI1F4E7/</vt:lpwstr>
  </property>
  <property fmtid="{D5CDD505-2E9C-101B-9397-08002B2CF9AE}" pid="71" name="x1ye=65">
    <vt:lpwstr>565jc53vS2fSu12+y1AE+zGJfz4VtaIy3S+u9bhlKY6sjMjAQS/mEkO9+ZAA+soh8plSSbhRWitnDQ8qrsA/fMSKgvBjEt9ZbhA3J8tmwtdLOz4xeGf+v/w42CxAZ8xGfcduS/eiAyFpIVZc+zWPfSkVNr+6dntaJrFYU+WwTlE0hmvxt04XVQ5l9fNZa8tSlO6NJkz1sbv7nHczQEHpt+GtvhR/4S4Fj+BxZ3HXD0bKrMcDWMn6iqYV/SMENwB</vt:lpwstr>
  </property>
  <property fmtid="{D5CDD505-2E9C-101B-9397-08002B2CF9AE}" pid="72" name="x1ye=66">
    <vt:lpwstr>th9V58sPk0eLRPxi/Hy11KnQkHaQcxjsQtyKnr9Hzw/X+PyqxP2eNpRywTrJatuJPiAGRQCrcCI1bZkT8kgiQ6PF1fSP+okSlUFvo0yIJq96YIFrfaFtKig8q897pmBXNq544KmAtcemV3b42nBKpFgR2I3wXT9AffpAqDr/woePNEkrAbkUzAaPqcrrRb0lqF1SkfNE/3dG0rMMcbfjf7V8FZpLsKBGF0QQxwG7wBwSW4z3B3CLL6x91Avqa7q</vt:lpwstr>
  </property>
  <property fmtid="{D5CDD505-2E9C-101B-9397-08002B2CF9AE}" pid="73" name="x1ye=67">
    <vt:lpwstr>v5zgiTRalK+IF++Dho/OnfGcvKJfRl6Cy7jqZ5SgaW5E7zx9hFDdnwWQD2TyKR+yYWecziJchiPSwDACqe6NZKqGkJamctx8iJ/IkmYyfl3xnvNjIsLLslmJjWf/La1EeqRgXzxE34B4Vx2kkyU0piAzEHondW3grWxmdjPhGrJ6zuEM94qLBzFr5rwTDtjYfqtJtHmnjBRibr99nHNfX4E8FoZPZTv+OYEum99aKOq3jyfjcfkWzfxlWwj7/mF</vt:lpwstr>
  </property>
  <property fmtid="{D5CDD505-2E9C-101B-9397-08002B2CF9AE}" pid="74" name="x1ye=68">
    <vt:lpwstr>ggiY1aKNF4Zg4GJrA/h8lE6iFvDv9XGvm5jA4y3PSMNc/zD9ZFANXe8ESZgzYrgPhLMPVoUTJytMXJ7zijz2CK71j8Kl8qdcgjeMEspfrDaHpzYfindI5/Be+ztlukX9+PgUF9UJEMcUUF0pWiXjdYu35N23t5AavxK9GQV97bHyaR4SAS9R8RHhM2nuJw66lnqlSmaZ+nBpZ4lnXj/27JMY8Dwpa9RSiPasKRM4feLwMuSg0s5yL1AIDdL49GN</vt:lpwstr>
  </property>
  <property fmtid="{D5CDD505-2E9C-101B-9397-08002B2CF9AE}" pid="75" name="x1ye=69">
    <vt:lpwstr>0M3u0T89cPOgGRoqJ2MHFWJXJv72K91/iZCaWDBRhftQlZUjgRp7ocz87vcKQSbHZ7aaL7EVMREvTJGoTBx7qZ77u2UFhX6pgZVg4AI8k9nT4XCSdj4v1zG1oWQbNzbVeIeKe8Gaenrk1yyautHzA2/ZG/lSv+1D1X+eFLvToBUrUzVfc/LkIIyySKSpCy5rTnuFFidkQrYN8j6NQwSC6+MlK9AIkXFTry4gs31nizDAGARCDIquojtqSHYQdxs</vt:lpwstr>
  </property>
  <property fmtid="{D5CDD505-2E9C-101B-9397-08002B2CF9AE}" pid="76" name="x1ye=7">
    <vt:lpwstr>WgTldMAhn+2hAein9mAkM8D0r3+ZtiLdII5jdLeUv9N+sop95QfPFlTLjqb87MyQnFirEjSH3D4DefUHOqwVsSqgbknukCxsANtUpNzJ2qCVYj1JFaNFsjI0htiW5Ej6HxQKqUYK/b25PAquN1DeoJjE+HQpxtGI1S8POVPRbyc/g7x8RVwzmpISDbi61rNR2wGq8fW1XMkgb4tj/Fy9gmGcNmVqWrS2eJAo2nHxjceX1mlHvWxTslSwVqjSjJr</vt:lpwstr>
  </property>
  <property fmtid="{D5CDD505-2E9C-101B-9397-08002B2CF9AE}" pid="77" name="x1ye=70">
    <vt:lpwstr>q2REcOsxsutjxvfkGYilGHYfeA67ZZiuccxzpvcWH3HrEML3bPQC3a09SofAkfODpikq5dYyqGheyLWqTjmdmCLVEqLaqFuF2FaIc2r9MUGcOBE+4BQsUvj13NvfnNYJKkKYmCLPMKz8zip9c7I13JEzXwHzNWgffB4DFkfL0tFxqgyfnTBJGHof7kLWnVEN+D9bcjQE4pA09nYoE82VUgllwPhIQ1YwSiNr71qzhrcRdjD8VEuAkYN35dWqo7a</vt:lpwstr>
  </property>
  <property fmtid="{D5CDD505-2E9C-101B-9397-08002B2CF9AE}" pid="78" name="x1ye=71">
    <vt:lpwstr>KpVPUsS8WdARk0315cXF/g3OIDl1PznwXwkyd5NXuqn/kLMTFQLjfC3Wi0U3BqiCTaoicASYcsjEsoCvJ9t/LRTL+X95zuOJL7YLLPP1ZNp7xH1G35UUvlsRfNyPEF/fvCTzV+7iS9DQja57b0vrwS4aSf8Bn57F+/5MKuNxzQQ59BJAPyZ/Kt3kE7XaoZgwQoj9osG+uCAlD5wsDTbjdO5RZ/4ju1GUKPMlen8pttzczdknxhgnyo0HYIASuHm</vt:lpwstr>
  </property>
  <property fmtid="{D5CDD505-2E9C-101B-9397-08002B2CF9AE}" pid="79" name="x1ye=72">
    <vt:lpwstr>eXZ3tX1Br7YXUbubkTfGX7TSN/f7+X5A1YWaRRXPJIDU9py+q6fiVfkFBeedH9UGvQB25iXdsdKP4q3vzfEQk3fEkpCgGktXIhbrsklvTffMr5LbAQkwoXeOyiD0pOddhJYX/4HI9ruacz+dCbKJW/y4ciYqGijgbFkdokzFE262gCMHv/B0Zb4TMoPi+0zo+OXRO+IxXn9w3ziX8b63PATgMuYM8nB7bI3cTKZIePCEcHqEX6NKiJLBL11xmG3</vt:lpwstr>
  </property>
  <property fmtid="{D5CDD505-2E9C-101B-9397-08002B2CF9AE}" pid="80" name="x1ye=73">
    <vt:lpwstr>CRyjPizCw1h+ZMPFHp79WqkwNGGIsrQFGLn9A8KrjfnMIUp+tZXQDXjudO8N7G7mWPktkT/uYvayTnxaNTusFl6H0czuKBRiI69i9Va4nq1Bn76+3SsfHydguZhNU+TL01uU38NGHaDfwJmYsnPxsbzA38DQ+Ih6ugY5AV0tmb+91zNAFdVrvmBlHUd2/AdBn5E1anUA997XuVP0dY6O4+DjR0nANHSIqd3w3JhTyXexl5V7LQQT7SKXEblH5A1</vt:lpwstr>
  </property>
  <property fmtid="{D5CDD505-2E9C-101B-9397-08002B2CF9AE}" pid="81" name="x1ye=74">
    <vt:lpwstr>555Bn1ikbsiwsBE5Zw84P97UflUERwTPSAMIamMASl5qcuRkQ9qCZXbMY/Lhk1HLvb0REUS5W9d4IZchhORX+uXxuDZdDDUyI7janoskGDOayRarZWYYuo+UqKpaN3JC3kr1yhUC3lteQieatRChs+JzVnC79cvsZK2zlK5D0PG+lETnrUAfjvO3017JGmUZWMlSFUjrf0hrQ2OO4MSOjsknWab4HUwzvaPj52CPSHbZcELKM0dsKbldgWJdtjr</vt:lpwstr>
  </property>
  <property fmtid="{D5CDD505-2E9C-101B-9397-08002B2CF9AE}" pid="82" name="x1ye=75">
    <vt:lpwstr>BI2ow/r+3U/7vAE9LHpUUsuuVBKp3opWY6hkgOIlhIKMlq3MployEVMkxZh9TogeNdE4PfrawyBxzAu8Kfp+2OHgSQzLxZrXFCIMxpT9Lr207PVSIWSC4by+4pu3/TgAUuY6ALp/pxF1780wg0aSschQg6ysWBSqPX2zRetJ8m4QIAVr/Umq7+YNZ6wdR0xdVjFJeCnWmfNWtE39nCAVf/KWS4ZMbKUDctSRIpgQWHxaazpS+VtE2CiBC9icnUk</vt:lpwstr>
  </property>
  <property fmtid="{D5CDD505-2E9C-101B-9397-08002B2CF9AE}" pid="83" name="x1ye=76">
    <vt:lpwstr>KX6K6vdVPjEJx0hjKUihExQqclGB/PIBaBDQAN8I+vImJIXiAY9gfJIvEwgyfsVFajYgD35E9JqU8h1yU9UtoTXJGStQwJ6WnzTjUVBfqccRyYZbm/BJbkKl3x3r1RdG05/4niPs/yoVjjBos9OIUjqDw9G7ykjK4u3wLMpbqI0o0ZSMXrXBdE7Fp18C0FRrEATlC1vjJ5G+QAQcJhYnju7ib7oODzoIpcrEwCqbUBj/pK2WqFtxpWbWVrlGPgJ</vt:lpwstr>
  </property>
  <property fmtid="{D5CDD505-2E9C-101B-9397-08002B2CF9AE}" pid="84" name="x1ye=77">
    <vt:lpwstr>KZ1D51IZH4R443lntgAhSt6kIbIuBV8YV1rbRBPz1ADURTrIsgCGla+fVEV33vbw09dFcrAZ92L2LQZD9K9Pg51hu25VEKqTn7WQiMzcauDOdi14QAWhYtxR/ILxrIZ2nKpoLShA7UI0kX5ilUAvyDoEJTawovgI7j4Tenk2kpjFQ9YoiUqxHrQUuqI0gQnJlXSAz195j17LqO6sfjgNE/oD7kQ0mbuvyijU0CT5kzr/j1igXh2cXmzMK2zWGbu</vt:lpwstr>
  </property>
  <property fmtid="{D5CDD505-2E9C-101B-9397-08002B2CF9AE}" pid="85" name="x1ye=78">
    <vt:lpwstr>900hwjO1AnIX/1i6rVEGChvkhkYhkxUpTtPAFIrumCURKD+rj3lg3ieFcnb2J+NZQF1oI5Mm6OYWsktcJGGiOOd/RRCmyrlD5immGz6YIFm7+neD9hlSMNcywSGuoN/Ga+BqYUp7H8w4H0J4qKzEesPrHv8tFehrDjicW3HMDVnnNxTi+JoSMbVp5wvr8arB5EG7+Bs/F9NUHqWHvurq0FjFiBkm5Ios5J78KEMIwlJIjnNM0c8pDzhCeJ0sjki</vt:lpwstr>
  </property>
  <property fmtid="{D5CDD505-2E9C-101B-9397-08002B2CF9AE}" pid="86" name="x1ye=79">
    <vt:lpwstr>BXvrAvp7Ff6pNgDROwzDdJZTVh/trOgoEaDTFSqwUXzzm+Vhd3qKJ8Aa/PWgn9w/yYbVT1Ds1yW6IYXeWeIh/kEEhsZU7g9OVNNAOnPFuiVo8trkMyen7+iY2KiaoefU5OB2UpL1YioE001mx6ePA5tYq32FIxXzMyO0J9NydHVvxfSqIWnp7uAWk0mnVkzZp/ebis38r11F/2zzZB1Gd+Tca2WDhy5Q+72Mi9zZ8gzMC+gpYIQedcl+ZOFNlgx</vt:lpwstr>
  </property>
  <property fmtid="{D5CDD505-2E9C-101B-9397-08002B2CF9AE}" pid="87" name="x1ye=8">
    <vt:lpwstr>JJyF0s64vj3yzfNCghWHkiE64dCJAcg4SNJk8jAeIqUTt62V6rhOsDflvI6JSSYIv2BjdH+kM2OsoqWXt4wK1aamvjHX5sENFjH3WX2G9sbdnFop2rc9YxtFuhIOUCMn9KPWmUdxhwhngqDwDFViVGCViLBaGlJ1Jbbcd0Zw5Ofn1tdP8KtqY/JD6YIWW5MfLDMYg8ncA8WcB3PkWZMegsm3/F310D6ElOxyzr0lVH0ggvHH2OCzp4XTQgpSd08</vt:lpwstr>
  </property>
  <property fmtid="{D5CDD505-2E9C-101B-9397-08002B2CF9AE}" pid="88" name="x1ye=80">
    <vt:lpwstr>Krv/6B+8z7cVXmRfWcyvm+e8tNtrj8YHLYA6n+SfCEqd/YG/P9oI5Y/7iZDlp78Ty6FFVt0MmS+/YeBk5X1ZJYSxPfEErEv5iWDHkSiYfAC99JGnv3UMtjeU74zxMo829iqCx4rb0uIjKI65u/s0aFHFXKMdL0H1miIcljkWgEK5shzMgy1n3QHb9jyW8mdEtOXxyGRbCkci2ppQkAPj8Y5ePp3mreAohBqVUc5qf0NbrWwuBKFgQ6xd5jGd1SS</vt:lpwstr>
  </property>
  <property fmtid="{D5CDD505-2E9C-101B-9397-08002B2CF9AE}" pid="89" name="x1ye=81">
    <vt:lpwstr>6355DEGLYR41nIfNJHwjYaKnxokhk9qeuZdHTTyjCehA0HjlU+6n9KlWbPaomPpVBpZg8h/GHVh1oQ46USYdWfYr5EE7uoInMV2iwK7eiFywBNuL3saHwT2ToNuHcHg/Kb4oIRqu9nTTc4D3+6KCW7vRtDHaihTC2y/AXxbMtnbIkKW0kwE5HtyYUjdKN3KMnWX+CW5SHMvkOSdqIhj80St/3aV1T1/kju0JsYr+O4s9jGHgghnat+nP88St5o3</vt:lpwstr>
  </property>
  <property fmtid="{D5CDD505-2E9C-101B-9397-08002B2CF9AE}" pid="90" name="x1ye=82">
    <vt:lpwstr>vOpQDDzcVgo0WVUgSqTCAkx/58o+4Ki/7+7FezY44o9uLqDJhXJ91XjTnPi3jq7AVeGQlLkveehU1vpgo1NTjFzhLME1kI1atS+5kyG19ZCUurQcVJj8WLk6kjIUJXwb6VOXffWntmzSLzG9lsz9lemGuMabqWWf9C5CniSEWN0foyXJksjx8gkjfla0JLTAMMa/87fd5lr2txk1jTs8UWSTPGFU2mD07Jr21YfupHJaLfrV8wozAg2SsZNktd7</vt:lpwstr>
  </property>
  <property fmtid="{D5CDD505-2E9C-101B-9397-08002B2CF9AE}" pid="91" name="x1ye=83">
    <vt:lpwstr>nCL+fqbT9hiUrUgl0zZEArBlhfREQkLm/uexNYhSYC5UKwmoXfKQZmHcm/LDLVLVctt06AA1h1IynzYXeU/a9pGVC+Ltdq+jZv6me201De7W9u/5jSmicqo0joFmDul4daMPvyhK2hCzlbb8cklCbwXJZds7luNgL4xdx+d9QEGmdfa3J57RzyQIjIjcZLVJ5cjz1FuPuttOxYEbLad6N0ItLYmDxbe1DWSOM6q0vMuIKNlPw6SsMmjgwK+imrH</vt:lpwstr>
  </property>
  <property fmtid="{D5CDD505-2E9C-101B-9397-08002B2CF9AE}" pid="92" name="x1ye=84">
    <vt:lpwstr>yN6r8Xr5rcGXW4ahYrdbO8IqQBatGZ/xUU8TsPKSKlyf3YlYSds7aSu6ukjLX9CP+lri34ckdhYLYorfgR8gNRv+1WbzyZiyxX+5rlrhLuknrNCiF73ujZgWNS1tv9ykDEqe39Ma+FX/bv83D5j9mo/3nfKpGrGyht3sZSn6sBPitKWKcS/MvzqDoaW+r0xCBBq8aIqEuduSyc01OQ5/4W8FNPdhd6Zf62bBt2lVofLT7VwmHmB1cqhVrqk4G1b</vt:lpwstr>
  </property>
  <property fmtid="{D5CDD505-2E9C-101B-9397-08002B2CF9AE}" pid="93" name="x1ye=85">
    <vt:lpwstr>FYiCmot7TnjP6N6HX4aRl5sdNBPQqzayT1vBBd7ihPuFRMXGIHwye6LFyz6HMlobDDk3mxrO/Kpgsy/EOosybFK3wGoGHDMOeEOKUPshe0H2RNySlrdc+WboeXszqbt+otwarWAG/Zp/2d7zuDEH86/IWK3rOkv6AZf554EzHMGLd+4MdujO9CvxG5Idmg+grMsgPjsWxZGsLEyL+QZSDbr19uKMlGkYcPP0wYcC0Iz4B0BBcK3iChdU8vKidZ/</vt:lpwstr>
  </property>
  <property fmtid="{D5CDD505-2E9C-101B-9397-08002B2CF9AE}" pid="94" name="x1ye=86">
    <vt:lpwstr>NQad81HJN2fgwM+fMnpKDyGKSl0wVE5WV1pu6jkY1Q9X4hLgMZdXHlYXMsNK741pmMtwnYZZarbJQzh0foQZeKRxO8H3WUqxIpYI3diCd9wpmjmG0VCnPH9sfn2ou262rc7ziQ5Oz396DEQvOew5UwK3vSHLfCeXKInZNt5DaR6EEioaVsIBVlOBg5bHKSEY/edi/dKaZFF3eDV900thkUGs9MLG2fNWjm33ib5zkXZz8MhqCT3Se4yPyIDxkZh</vt:lpwstr>
  </property>
  <property fmtid="{D5CDD505-2E9C-101B-9397-08002B2CF9AE}" pid="95" name="x1ye=87">
    <vt:lpwstr>7yvthxKPtcbnSSQD8+SLl0BLqiYd3PxVVhgvewlFPrYSjpazBGBwJL9F/ZYxLC4E87n58cG4VKMRIzi+9GM7hSXx/j1mGNsk0/m/HjY5hXrlDzOf49fF8UK9aPzW6vfeYeXoLgmHBfDdtuoS+YLCZvplyI/FqiLxEW13IyPHG/fYSlotXrtwNJmqsRcwIzY6Gc43TqE6+GckpJoqL39Np9G6CJ68Cxw0c1O462n7HoMyjla7XeObYmgCJcwpm6z</vt:lpwstr>
  </property>
  <property fmtid="{D5CDD505-2E9C-101B-9397-08002B2CF9AE}" pid="96" name="x1ye=88">
    <vt:lpwstr>jCzXY/N7msjmY6GwBj3PWwshZj4l9IAsMIutYkyqle1RZ01KEpTjkf9Kc1TGUIMLCNrF/vuIk17hYP3lx9i5LmDSXCRVsbH/u2f5LuGJEpsHHIAPAnNsQ2ZFxO8okJuLz8+mIF/vEUej3Pv5y0FzABNudQ2iV/Ty0pWoNPaT/lrEHNvzqHce439Z0MD2gP/70s4PMvGWpgIaI2WyCFPiqkCmpXfYzXeCENmFK5KJej6YBu+3QBgnmaev3FN2PTE</vt:lpwstr>
  </property>
  <property fmtid="{D5CDD505-2E9C-101B-9397-08002B2CF9AE}" pid="97" name="x1ye=89">
    <vt:lpwstr>ugrgsD03xijxsmu+q7d7lpz3vkfYlHDImTasu907uz9Mk6yeGvCuSk3z8prbZ5t6a8zv07PtPshTQroCSxH9rnKgNlR9KEqLB2cS4AAHv9TifU+jp+Gsluo7O6d5py1YyHW7hsqPaKKMYdv4ujoVREL2uRtZwbm7x1InyoUwP/vQVyGMYuUIcs+jDzZefElatXk65JWVSA7zSb9bql0COqZfqmoC73qUCU2f/ghUiwLYp/Gu7bKnglQn+3MwHjl</vt:lpwstr>
  </property>
  <property fmtid="{D5CDD505-2E9C-101B-9397-08002B2CF9AE}" pid="98" name="x1ye=9">
    <vt:lpwstr>zfL+1m3rWaSfY7Vo0swCNHa9Qvr7FKPv9AG0xATvvRV0RGcgU1A4aWnZPtnIrM9ybdUtATPh3kpZ0cDmK9x4SkuzUi2uJ2Rv/4GY8jKCUUgUT+dlPqHd3JlLCXv1BxQKuVDtVVFyb3B6UFGwzfS8EhZ139ajG/7zDnM3hZlN5bljwovtNNi4vZsSONDHOW2xVuH4hnfng4q55cDppDHHEtql9b812IDZtj2stc8JGe0pZp6jtRbxjmfzDrwc2Iu</vt:lpwstr>
  </property>
  <property fmtid="{D5CDD505-2E9C-101B-9397-08002B2CF9AE}" pid="99" name="x1ye=90">
    <vt:lpwstr>N/U7BXKub1dfcR8DFg8onA/6mSU+SnjZFCnxTWoF5jjMbbCJvBjmzf2fwB5LqLr1PAOPrtivz3sVGvXCgYMJ0fCsPV1UELW0HXz2SxMWpPUxhGSDWIpS9jFrBf0+w1QCzwbIePJ355wxdap/9CHxVjpOgJ9u2D+Z1HwEWrFqYPZ/AjZxbWT4/SkpaNWsY77ka/GuPCxzno6ZUPE6Z8Ad+vUw8CGQpf186gsdTp1Z0XD7cg0D7p3cGPkT+8mqbTb</vt:lpwstr>
  </property>
  <property fmtid="{D5CDD505-2E9C-101B-9397-08002B2CF9AE}" pid="100" name="x1ye=91">
    <vt:lpwstr>7Iu0GpxhL0xAc7qPvMFfyT67imfdpBm4zXPOQ4Xr42uMBaJ5prOj7K3J/AEHpngCusvG2ue1VCLZA9gcWhLaFmK0VJB/XzI6tV5mc17ZUjZ+tSsz4IqAbZr6wGCaRQ5nLiMabmmeNRNR55Yyhz2+JVusE49EnlOIS4G0iklH6Lt8QDV3MIyX+YvnyuKUmUN0m2qLs4VirzwIfEnU3TJfnpiWXZYEz946LkTTW7zjY4Pd13zdzWYbm6jJP3p3boo</vt:lpwstr>
  </property>
  <property fmtid="{D5CDD505-2E9C-101B-9397-08002B2CF9AE}" pid="101" name="x1ye=92">
    <vt:lpwstr>iGUQCoLKisR+13EDPzlwujsTV/FXRDYZZqC69d7pNm4CrJkL0PDbmaPLt+Ecj7PgGa6IO3QmMKezsNVzy2tL91kC9BN/dgkuJvrzgCmkeSDiS35Z2yGgSZ8fjeLg1jNOGLucmHBn77ASmSxpjID8LaGSXOkiW/TcDzU/vIJ5MqJ/9et30XkjcaN4ZNfnLXlkUSKYuAyR17Ocil5bDiWqeWWyUrbUGkKXt1K/xaPW4JpFecJrmEiGvRSC/3L2ESk</vt:lpwstr>
  </property>
  <property fmtid="{D5CDD505-2E9C-101B-9397-08002B2CF9AE}" pid="102" name="x1ye=93">
    <vt:lpwstr>HZBRlpqZpQIeOxLk55PeuQU3j2sov7M+lijT4WiRFoZiJXOUkB09buvVnkA41pOvGIYy0rZ2ZLPciqQgHNuS1eDa1LaBlaU3hBL5MBZ5PreLaVdZ77dt5W8/yObv1jTfEIga4sn7KxvWNjyZObM7iqlamaQ+6BztvYhpuhAGWffv3nOnJdaJP+4PE5u3xMwuWzNEsVA5C7uV6Un10ewCyb+tUZ99+0+jSaoRkRccDfryxrTWUOKbdrNCNABA0WE</vt:lpwstr>
  </property>
  <property fmtid="{D5CDD505-2E9C-101B-9397-08002B2CF9AE}" pid="103" name="x1ye=94">
    <vt:lpwstr>j4RbjL75VL68rNfcOOCZSQr0GcBfs1MplY+Z1g02NEOXmjb76qfxvDIub9UPQQhcgEOGnktYvnSGg1a2phi/mtiyjhAcSpuAVzIyu2tyJk9UW9c/ltwk6mAEeeQjkKBYX2gMKImPixA77vpqrscEnS2FTj7+SNKVgpD0nr5d4am2HgFrhJsdamKwaOBG5zSxZ4TJRa5zhgUd0z+8aP8pbsowWMEa3VJWGq85ZiRXGXu6+MNpGTkTK6XSLbiLD7X</vt:lpwstr>
  </property>
  <property fmtid="{D5CDD505-2E9C-101B-9397-08002B2CF9AE}" pid="104" name="x1ye=95">
    <vt:lpwstr>D3TZpeRUWblqNyxtEbSD1rsO3aGtz7KhdQHkyPDPnK4fzQ6vaGZHaQJV8fNgl2f7GqdCMZjbVgxSJpcpnv7MRbV8dIEshMZglCeBKO7gsR5+nZdS3ttfX+IWvzslOwp1J2a5W10PY4ik5WDORSZenMM7K/wGj827ZUewzFQKzC/3v3TCd/WL3GDFBpiskUAS7CsIs2d3AkyfuP0i3PAV9rjkqiZrsYVrQHTo00pKclbBa7Kw4Zh2dGSxhnWdbHd</vt:lpwstr>
  </property>
  <property fmtid="{D5CDD505-2E9C-101B-9397-08002B2CF9AE}" pid="105" name="x1ye=96">
    <vt:lpwstr>XFE6UswgfAWPQeujp93xOt28Q1FXvM8C4fNtZNUeqwHM0+IYNmUGHnoVAZR22l2TTbYagPaaWhFLtn+lF+afJmVZk4kw+ZTtCDy7uO4KWnTgw7jrH5cUHO65GkJS4tkZxfVLgSdqCz4xh7hBTFUoNFvUJ9tNWltD3lYgAu/QYkKDhrStG+r5Xhxldjc/lpCUUxzUTvk3/Oro7ZrPbJwSWbvrM7o7uosHKRuPY3XHbnKhwxtjyPJh8KosbaIOpuy</vt:lpwstr>
  </property>
  <property fmtid="{D5CDD505-2E9C-101B-9397-08002B2CF9AE}" pid="106" name="x1ye=97">
    <vt:lpwstr>airazCOc9XUUY58FLyQHSQqu0eq2ngJWLcI6U/mUXQO6vNlz1x/tpDJ1bf+9H1osZjguBCZL23GwlGvm2o3JcEufBI0plQc/nSAWgOUDo+2StdlFiR9r1AgacrFfoatx9NWPgukdoailu74btzmEkKli4AlVt0U1It3Co+8PC8YuLpFX54sbH50QCuPd9QYe7WTD0g/wMMuWpjFHsO7WG0K/MTI0A8dXkafMJeu6v11EGvLWEcfoShaXrXkPSHq</vt:lpwstr>
  </property>
  <property fmtid="{D5CDD505-2E9C-101B-9397-08002B2CF9AE}" pid="107" name="x1ye=98">
    <vt:lpwstr>rbmKLgW9RnmoczhPYLiP7Ay9MDZvdxe8soFAAfSFc4GDXhWf5R6AGpnKdCSAuExQsG6MBuKQIDjqn5xemuN7QeTbbhHE3BWY5R6QAL0rkOQj3cfQfzDZBp0m7s2xW5nOm0yGxt+wB+4hkow/7bchGQ9bsVgVg+LLyBu7g78/fMfQhOBDDh279zRbUPU9PrLtf8Zmtb3nY0hgBWRLklc9nXJJ33xtpzCV8zntqsUXXkHPuUbdFU+cQ16SQOymnG+</vt:lpwstr>
  </property>
  <property fmtid="{D5CDD505-2E9C-101B-9397-08002B2CF9AE}" pid="108" name="x1ye=99">
    <vt:lpwstr>wWU8ir5rVbJEG8z4cw69oIMi0wD8eIhh5EtjSn00alla+7T3AkjOLOhlODwo/6TGlqDjX25Hrr0RdJ1BJ54rx9s3PAMEuGnvXK+f7Hl56yRU7W8A9BpRwsZgPXmEM7DTtxZZiCAMVzuxKvBZ+o4zA6zxDJM37XO+v2BszbmkUhUf/6EPBLmjbOtxw8SM1txCm/EMKNJExkEHTbo0RGftLm5YHsUmM/FMAG7SfaD9sZP6pbrTg4JRrB7uH9MpKsf</vt:lpwstr>
  </property>
</Properties>
</file>