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426"/>
        <w:gridCol w:w="4480"/>
      </w:tblGrid>
      <w:tr w:rsidR="00567A09" w14:paraId="34521E93" w14:textId="77777777">
        <w:trPr>
          <w:trHeight w:val="15398"/>
          <w:tblCellSpacing w:w="0" w:type="dxa"/>
        </w:trPr>
        <w:tc>
          <w:tcPr>
            <w:tcW w:w="7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divdocumentleft-table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426"/>
            </w:tblGrid>
            <w:tr w:rsidR="00567A09" w14:paraId="3D24D369" w14:textId="77777777">
              <w:trPr>
                <w:tblCellSpacing w:w="0" w:type="dxa"/>
              </w:trPr>
              <w:tc>
                <w:tcPr>
                  <w:tcW w:w="7426" w:type="dxa"/>
                  <w:tcMar>
                    <w:top w:w="0" w:type="dxa"/>
                    <w:left w:w="160" w:type="dxa"/>
                    <w:bottom w:w="0" w:type="dxa"/>
                    <w:right w:w="120" w:type="dxa"/>
                  </w:tcMar>
                  <w:hideMark/>
                </w:tcPr>
                <w:p w14:paraId="6CC7CBFC" w14:textId="77777777" w:rsidR="00567A09" w:rsidRDefault="00016A7D">
                  <w:pPr>
                    <w:pStyle w:val="documentname"/>
                    <w:pBdr>
                      <w:bottom w:val="none" w:sz="0" w:space="0" w:color="auto"/>
                    </w:pBdr>
                    <w:spacing w:line="720" w:lineRule="exact"/>
                    <w:ind w:left="480" w:right="360"/>
                    <w:rPr>
                      <w:rStyle w:val="divdocumentleft-box"/>
                      <w:rFonts w:ascii="Saira" w:eastAsia="Saira" w:hAnsi="Saira" w:cs="Saira"/>
                    </w:rPr>
                  </w:pPr>
                  <w:r>
                    <w:rPr>
                      <w:rStyle w:val="span"/>
                      <w:rFonts w:ascii="Saira" w:eastAsia="Saira" w:hAnsi="Saira" w:cs="Saira"/>
                    </w:rPr>
                    <w:t>Ritha Olive Djengue Soppo</w:t>
                  </w:r>
                </w:p>
                <w:p w14:paraId="47E968AD" w14:textId="5F992AFA" w:rsidR="00567A09" w:rsidRDefault="006338FD">
                  <w:pPr>
                    <w:pStyle w:val="documentresumeTitle"/>
                    <w:ind w:left="480" w:right="360"/>
                    <w:rPr>
                      <w:rStyle w:val="divdocumentleft-box"/>
                      <w:rFonts w:ascii="Saira" w:eastAsia="Saira" w:hAnsi="Saira" w:cs="Saira"/>
                    </w:rPr>
                  </w:pPr>
                  <w:r>
                    <w:rPr>
                      <w:rStyle w:val="span"/>
                      <w:rFonts w:ascii="Saira" w:eastAsia="Saira" w:hAnsi="Saira" w:cs="Saira"/>
                    </w:rPr>
                    <w:t xml:space="preserve">Assistante </w:t>
                  </w:r>
                  <w:r w:rsidR="009D5769">
                    <w:rPr>
                      <w:rStyle w:val="span"/>
                      <w:rFonts w:ascii="Saira" w:eastAsia="Saira" w:hAnsi="Saira" w:cs="Saira"/>
                    </w:rPr>
                    <w:t>social</w:t>
                  </w:r>
                  <w:r>
                    <w:rPr>
                      <w:rStyle w:val="span"/>
                      <w:rFonts w:ascii="Saira" w:eastAsia="Saira" w:hAnsi="Saira" w:cs="Saira"/>
                    </w:rPr>
                    <w:t>e du travail</w:t>
                  </w:r>
                </w:p>
                <w:p w14:paraId="60617E80" w14:textId="77777777" w:rsidR="00567A09" w:rsidRDefault="00016A7D">
                  <w:pPr>
                    <w:pStyle w:val="documentemptyborderdiv"/>
                    <w:spacing w:after="600"/>
                    <w:ind w:left="480" w:right="360"/>
                    <w:rPr>
                      <w:rStyle w:val="divdocumentleft-box"/>
                      <w:rFonts w:ascii="Saira" w:eastAsia="Saira" w:hAnsi="Saira" w:cs="Saira"/>
                      <w:color w:val="46464E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</w:rPr>
                    <w:t> </w:t>
                  </w:r>
                </w:p>
                <w:p w14:paraId="173EE38C" w14:textId="77777777" w:rsidR="00567A09" w:rsidRDefault="00016A7D">
                  <w:pPr>
                    <w:pStyle w:val="documentleft-boxsectiontitle"/>
                    <w:pBdr>
                      <w:bottom w:val="single" w:sz="8" w:space="0" w:color="2C5A77"/>
                    </w:pBdr>
                    <w:spacing w:before="500" w:after="200" w:line="34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>Profil Professionnel</w:t>
                  </w:r>
                </w:p>
                <w:p w14:paraId="62AC2CAD" w14:textId="77777777" w:rsidR="00567A09" w:rsidRDefault="00396131">
                  <w:pPr>
                    <w:pStyle w:val="p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Professionelle de terrain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, j'ai acquis une solide </w:t>
                  </w: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experience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dans </w:t>
                  </w: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l'accompagnement social et éducatifd’un public en grande précarité.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Polyvalent et à l’écoute, 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je sais me montrer proactive et digne de confiance dans la réalisation de mes missions.</w:t>
                  </w:r>
                </w:p>
                <w:p w14:paraId="023AD93F" w14:textId="77777777" w:rsidR="00567A09" w:rsidRDefault="00016A7D" w:rsidP="00D45F7D">
                  <w:pPr>
                    <w:pStyle w:val="documentleft-boxsectiontitle"/>
                    <w:pBdr>
                      <w:bottom w:val="single" w:sz="8" w:space="0" w:color="2C5A77"/>
                    </w:pBdr>
                    <w:spacing w:before="500" w:after="200" w:line="340" w:lineRule="atLeast"/>
                    <w:ind w:right="360"/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>Parcours professionnel</w:t>
                  </w:r>
                </w:p>
                <w:p w14:paraId="42EF1B2B" w14:textId="152D22B6" w:rsidR="006338FD" w:rsidRDefault="006338F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2024 à ce jour  CDI Assistante sociale du travail</w:t>
                  </w:r>
                </w:p>
                <w:p w14:paraId="210ED9FD" w14:textId="44F3E4F0" w:rsidR="006338FD" w:rsidRDefault="006338F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BS Conseils Paris</w:t>
                  </w:r>
                </w:p>
                <w:p w14:paraId="7BA71934" w14:textId="77777777" w:rsidR="006338FD" w:rsidRDefault="006338F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</w:pPr>
                </w:p>
                <w:p w14:paraId="26ACE4AF" w14:textId="7D125260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Assistante</w:t>
                  </w:r>
                  <w:r w:rsidR="00396131"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 xml:space="preserve"> Sociale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 xml:space="preserve">05/2022 </w:t>
                  </w:r>
                </w:p>
                <w:p w14:paraId="51CDDA27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companyname"/>
                      <w:sz w:val="20"/>
                      <w:szCs w:val="20"/>
                    </w:rPr>
                    <w:t>Institut Curie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documentjobcity"/>
                      <w:rFonts w:ascii="Saira" w:eastAsia="Saira" w:hAnsi="Saira" w:cs="Saira"/>
                      <w:sz w:val="20"/>
                      <w:szCs w:val="20"/>
                    </w:rPr>
                    <w:t>Paris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CDI</w:t>
                  </w:r>
                </w:p>
                <w:p w14:paraId="6136ED12" w14:textId="77777777" w:rsidR="00567A09" w:rsidRPr="006F4B87" w:rsidRDefault="006F4B87" w:rsidP="006F4B87">
                  <w:pPr>
                    <w:pStyle w:val="divdocumentulli"/>
                    <w:numPr>
                      <w:ilvl w:val="0"/>
                      <w:numId w:val="1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Accompagnement social en lien avec le projet de soin</w:t>
                  </w:r>
                </w:p>
                <w:p w14:paraId="1331C2C1" w14:textId="77777777" w:rsidR="00567A09" w:rsidRPr="008905E7" w:rsidRDefault="006F4B87" w:rsidP="008905E7">
                  <w:pPr>
                    <w:pStyle w:val="divdocumentulli"/>
                    <w:numPr>
                      <w:ilvl w:val="0"/>
                      <w:numId w:val="1"/>
                    </w:numPr>
                    <w:spacing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Soutien des patients en fin de </w:t>
                  </w:r>
                  <w:r w:rsid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vie,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des aidants et travail en réseau</w:t>
                  </w:r>
                  <w:r w:rsid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. </w:t>
                  </w:r>
                  <w:r w:rsidRP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Animation d ateliers de retour à l’emploi</w:t>
                  </w:r>
                  <w:r w:rsidR="00016A7D" w:rsidRP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.</w:t>
                  </w:r>
                </w:p>
                <w:p w14:paraId="77091936" w14:textId="77777777" w:rsidR="00567A09" w:rsidRDefault="00016A7D">
                  <w:pPr>
                    <w:pStyle w:val="documentleft-boxpaddedline"/>
                    <w:pBdr>
                      <w:top w:val="none" w:sz="0" w:space="15" w:color="auto"/>
                    </w:pBdr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Assistante</w:t>
                  </w:r>
                  <w:r w:rsidR="006F4B87"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 xml:space="preserve"> Sociale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>08/2020 - 05/2022</w:t>
                  </w:r>
                  <w:r>
                    <w:rPr>
                      <w:rStyle w:val="documentjobdates"/>
                    </w:rPr>
                    <w:t xml:space="preserve"> </w:t>
                  </w:r>
                </w:p>
                <w:p w14:paraId="3319282D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companyname"/>
                      <w:sz w:val="20"/>
                      <w:szCs w:val="20"/>
                    </w:rPr>
                    <w:t>CMP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documentjobcity"/>
                      <w:rFonts w:ascii="Saira" w:eastAsia="Saira" w:hAnsi="Saira" w:cs="Saira"/>
                      <w:sz w:val="20"/>
                      <w:szCs w:val="20"/>
                    </w:rPr>
                    <w:t>Boulogne Billancourt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CDI</w:t>
                  </w:r>
                </w:p>
                <w:p w14:paraId="67270E0D" w14:textId="77777777" w:rsidR="00567A09" w:rsidRDefault="00BA371B" w:rsidP="00D45F7D">
                  <w:pPr>
                    <w:pStyle w:val="divdocumentulli"/>
                    <w:spacing w:before="100"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Entretiens avec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de jeunes en difficultés scolaires ou en situation de handicap, analyse de leurs besoins, mise en place de plans d'aide adaptés à leurs projets de vie.</w:t>
                  </w:r>
                  <w:r w:rsidR="00D45F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Participation aux réunions pluridisciplinaires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dans les établissements scolaires</w:t>
                  </w:r>
                  <w:r w:rsidR="00651AB9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</w:t>
                  </w:r>
                </w:p>
                <w:p w14:paraId="60530268" w14:textId="26D1E2BA" w:rsidR="00BA371B" w:rsidRPr="00BA371B" w:rsidRDefault="00BA371B" w:rsidP="00BA371B">
                  <w:pPr>
                    <w:pStyle w:val="divdocumentulli"/>
                    <w:spacing w:line="320" w:lineRule="atLeast"/>
                    <w:ind w:left="488" w:right="360"/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</w:pPr>
                  <w:r w:rsidRPr="00BA371B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 xml:space="preserve">Actions de </w:t>
                  </w:r>
                  <w:r w:rsidR="006338FD" w:rsidRPr="00BA371B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>Formations.</w:t>
                  </w:r>
                </w:p>
                <w:p w14:paraId="6B902905" w14:textId="09BA7CD2" w:rsidR="00D45F7D" w:rsidRDefault="00BA371B" w:rsidP="008905E7">
                  <w:pPr>
                    <w:pStyle w:val="divdocumentulli"/>
                    <w:spacing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Reference du site </w:t>
                  </w:r>
                  <w:r w:rsidR="006338F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d’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étudiants stagiaires en travail social Participation à different jury blancs pour le dipl</w:t>
                  </w:r>
                  <w:r w:rsidR="00D45F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ô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me d’Etat </w:t>
                  </w:r>
                  <w:r w:rsidR="00D45F7D" w:rsidRPr="00D45F7D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>assistant</w:t>
                  </w:r>
                  <w:r w:rsidR="00D45F7D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>(e)</w:t>
                  </w:r>
                  <w:r w:rsidRPr="00D45F7D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 xml:space="preserve"> de service </w:t>
                  </w:r>
                  <w:r w:rsidR="006338FD" w:rsidRPr="00D45F7D">
                    <w:rPr>
                      <w:rStyle w:val="span"/>
                      <w:rFonts w:ascii="Saira" w:eastAsia="Saira" w:hAnsi="Saira" w:cs="Saira"/>
                      <w:b/>
                      <w:color w:val="46464E"/>
                      <w:sz w:val="20"/>
                      <w:szCs w:val="20"/>
                    </w:rPr>
                    <w:t>social.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</w:t>
                  </w:r>
                </w:p>
                <w:p w14:paraId="14828B79" w14:textId="77777777" w:rsidR="00D45F7D" w:rsidRDefault="00D45F7D" w:rsidP="00D45F7D">
                  <w:pPr>
                    <w:pStyle w:val="divdocumentulli"/>
                    <w:spacing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</w:p>
                <w:p w14:paraId="6F2D4E96" w14:textId="77777777" w:rsidR="00567A09" w:rsidRPr="00D45F7D" w:rsidRDefault="00016A7D" w:rsidP="00D45F7D">
                  <w:pPr>
                    <w:pStyle w:val="divdocumentulli"/>
                    <w:numPr>
                      <w:ilvl w:val="0"/>
                      <w:numId w:val="2"/>
                    </w:numPr>
                    <w:spacing w:line="320" w:lineRule="atLeast"/>
                    <w:ind w:right="360" w:hanging="232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 w:rsidRPr="00D45F7D"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Directrice</w:t>
                  </w:r>
                  <w:r w:rsidRPr="00D45F7D"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 w:rsidRPr="00D45F7D"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Pr="00D45F7D"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>01/2017 - 01/2020</w:t>
                  </w:r>
                  <w:r>
                    <w:rPr>
                      <w:rStyle w:val="documentjobdates"/>
                    </w:rPr>
                    <w:t xml:space="preserve"> </w:t>
                  </w:r>
                </w:p>
                <w:p w14:paraId="382CC216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 w:rsidRPr="00D45F7D">
                    <w:rPr>
                      <w:rStyle w:val="documentcompanyname"/>
                      <w:b/>
                      <w:sz w:val="20"/>
                      <w:szCs w:val="20"/>
                    </w:rPr>
                    <w:t>MJL Formation</w:t>
                  </w:r>
                  <w:r w:rsidRPr="00D45F7D">
                    <w:rPr>
                      <w:rStyle w:val="span"/>
                      <w:rFonts w:ascii="Saira" w:eastAsia="Saira" w:hAnsi="Saira" w:cs="Saira"/>
                      <w:b/>
                      <w:sz w:val="20"/>
                      <w:szCs w:val="20"/>
                    </w:rPr>
                    <w:t xml:space="preserve">, </w:t>
                  </w:r>
                  <w:r w:rsidRPr="00D45F7D">
                    <w:rPr>
                      <w:rStyle w:val="documentjobcity"/>
                      <w:rFonts w:ascii="Saira" w:eastAsia="Saira" w:hAnsi="Saira" w:cs="Saira"/>
                      <w:b/>
                      <w:sz w:val="20"/>
                      <w:szCs w:val="20"/>
                    </w:rPr>
                    <w:t>Strasbourg</w:t>
                  </w:r>
                  <w:r w:rsidRPr="00D45F7D">
                    <w:rPr>
                      <w:rStyle w:val="span"/>
                      <w:rFonts w:ascii="Saira" w:eastAsia="Saira" w:hAnsi="Saira" w:cs="Saira"/>
                      <w:b/>
                      <w:sz w:val="20"/>
                      <w:szCs w:val="20"/>
                    </w:rPr>
                    <w:t xml:space="preserve"> -</w:t>
                  </w:r>
                  <w:r w:rsidRPr="00D45F7D">
                    <w:rPr>
                      <w:rStyle w:val="divdocumentleft-box"/>
                      <w:rFonts w:ascii="Saira" w:eastAsia="Saira" w:hAnsi="Saira" w:cs="Saira"/>
                      <w:b/>
                      <w:sz w:val="20"/>
                      <w:szCs w:val="20"/>
                    </w:rPr>
                    <w:t xml:space="preserve"> </w:t>
                  </w:r>
                  <w:r w:rsidRPr="00D45F7D">
                    <w:rPr>
                      <w:rStyle w:val="span"/>
                      <w:rFonts w:ascii="Saira" w:eastAsia="Saira" w:hAnsi="Saira" w:cs="Saira"/>
                      <w:b/>
                      <w:sz w:val="20"/>
                      <w:szCs w:val="20"/>
                    </w:rPr>
                    <w:t>Freelance</w:t>
                  </w:r>
                </w:p>
                <w:p w14:paraId="281E878E" w14:textId="77777777" w:rsidR="00D45F7D" w:rsidRDefault="00D45F7D" w:rsidP="008905E7">
                  <w:pPr>
                    <w:pStyle w:val="divdocumentulli"/>
                    <w:spacing w:before="100"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Pilotage et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coordination de l'activité du centre de formation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. Animation de formation dans les structures medico sociales</w:t>
                  </w:r>
                  <w:r w:rsid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. O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rganisation de conferences</w:t>
                  </w:r>
                  <w:r w:rsidR="008905E7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(actions de sensibilisation)</w:t>
                  </w:r>
                </w:p>
                <w:p w14:paraId="364329F4" w14:textId="77777777" w:rsidR="00567A09" w:rsidRPr="00D45F7D" w:rsidRDefault="00016A7D" w:rsidP="00D45F7D">
                  <w:pPr>
                    <w:pStyle w:val="divdocumentulli"/>
                    <w:spacing w:before="100" w:line="320" w:lineRule="atLeast"/>
                    <w:ind w:left="488" w:right="360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 w:rsidRPr="00D45F7D"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Assistante</w:t>
                  </w:r>
                  <w:r w:rsidRPr="00D45F7D"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 w:rsidRPr="00D45F7D"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Pr="00D45F7D"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>01/2016 - 01/2017</w:t>
                  </w:r>
                  <w:r>
                    <w:rPr>
                      <w:rStyle w:val="documentjobdates"/>
                    </w:rPr>
                    <w:t xml:space="preserve"> </w:t>
                  </w:r>
                </w:p>
                <w:p w14:paraId="49AD4789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companyname"/>
                      <w:sz w:val="20"/>
                      <w:szCs w:val="20"/>
                    </w:rPr>
                    <w:t>Mairie de Paris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</w:p>
                <w:p w14:paraId="179E4111" w14:textId="188CFC3B" w:rsidR="00567A09" w:rsidRDefault="00016A7D" w:rsidP="003B00D6">
                  <w:pPr>
                    <w:pStyle w:val="divdocumentulli"/>
                    <w:spacing w:before="100"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lastRenderedPageBreak/>
                    <w:t>Accompagnement psychosocial d'un public en grande précarité</w:t>
                  </w:r>
                  <w:r w:rsidR="003B00D6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et protection de l’enfance </w:t>
                  </w:r>
                  <w:r w:rsidR="006338F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(ecrits</w:t>
                  </w:r>
                  <w:r w:rsidR="003B00D6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divers et evaluation du danger)</w:t>
                  </w:r>
                </w:p>
                <w:p w14:paraId="2D32EB0A" w14:textId="77777777" w:rsidR="00567A09" w:rsidRDefault="00016A7D">
                  <w:pPr>
                    <w:pStyle w:val="documentleft-boxpaddedline"/>
                    <w:pBdr>
                      <w:top w:val="none" w:sz="0" w:space="15" w:color="auto"/>
                    </w:pBdr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Assistante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>01/2014 - 01/2016</w:t>
                  </w:r>
                  <w:r>
                    <w:rPr>
                      <w:rStyle w:val="documentjobdates"/>
                    </w:rPr>
                    <w:t xml:space="preserve"> </w:t>
                  </w:r>
                </w:p>
                <w:p w14:paraId="156FAB83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companyname"/>
                      <w:sz w:val="20"/>
                      <w:szCs w:val="20"/>
                    </w:rPr>
                    <w:t>MAS/SAMSAH - ARSEA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documentjobcity"/>
                      <w:rFonts w:ascii="Saira" w:eastAsia="Saira" w:hAnsi="Saira" w:cs="Saira"/>
                      <w:sz w:val="20"/>
                      <w:szCs w:val="20"/>
                    </w:rPr>
                    <w:t>Strasbourg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</w:p>
                <w:p w14:paraId="78138200" w14:textId="77777777" w:rsidR="00567A09" w:rsidRDefault="00FF393D">
                  <w:pPr>
                    <w:pStyle w:val="divdocumentulli"/>
                    <w:numPr>
                      <w:ilvl w:val="0"/>
                      <w:numId w:val="5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Coordination de l'action socioale et é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ducative</w:t>
                  </w:r>
                </w:p>
                <w:p w14:paraId="1F6F29CC" w14:textId="77777777" w:rsidR="00567A09" w:rsidRDefault="00016A7D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Gestion des admissions de nouveaux </w:t>
                  </w:r>
                  <w:r w:rsidR="00FF393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residents</w:t>
                  </w:r>
                </w:p>
                <w:p w14:paraId="06A32AE3" w14:textId="77777777" w:rsidR="00567A09" w:rsidRDefault="00016A7D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soutien des aidants familiaux</w:t>
                  </w:r>
                </w:p>
                <w:p w14:paraId="3CB10DA6" w14:textId="77777777" w:rsidR="00FF393D" w:rsidRDefault="00016A7D" w:rsidP="00FF393D">
                  <w:pPr>
                    <w:pStyle w:val="divdocumentulli"/>
                    <w:numPr>
                      <w:ilvl w:val="0"/>
                      <w:numId w:val="5"/>
                    </w:numPr>
                    <w:spacing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Encadrement d étudiants stagiaires</w:t>
                  </w:r>
                </w:p>
                <w:p w14:paraId="6F656235" w14:textId="77777777" w:rsidR="00FF393D" w:rsidRDefault="00FF393D" w:rsidP="00FF393D">
                  <w:pPr>
                    <w:pStyle w:val="divdocumentulli"/>
                    <w:spacing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</w:p>
                <w:p w14:paraId="1F758158" w14:textId="77777777" w:rsidR="00567A09" w:rsidRPr="00FF393D" w:rsidRDefault="00016A7D" w:rsidP="00FF393D">
                  <w:pPr>
                    <w:pStyle w:val="divdocumentulli"/>
                    <w:spacing w:line="320" w:lineRule="atLeast"/>
                    <w:ind w:left="720" w:right="360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 w:rsidRPr="00FF393D">
                    <w:rPr>
                      <w:rStyle w:val="documenttxtBold"/>
                      <w:rFonts w:ascii="Saira" w:eastAsia="Saira" w:hAnsi="Saira" w:cs="Saira"/>
                      <w:sz w:val="20"/>
                      <w:szCs w:val="20"/>
                    </w:rPr>
                    <w:t>Médiatrice</w:t>
                  </w:r>
                  <w:r w:rsidRPr="00FF393D"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,</w:t>
                  </w:r>
                  <w:r w:rsidRPr="00FF393D"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Pr="00FF393D">
                    <w:rPr>
                      <w:rStyle w:val="span"/>
                      <w:rFonts w:ascii="Saira Medium" w:eastAsia="Saira Medium" w:hAnsi="Saira Medium" w:cs="Saira Medium"/>
                      <w:sz w:val="20"/>
                      <w:szCs w:val="20"/>
                    </w:rPr>
                    <w:t>01/2006 - 01/2013</w:t>
                  </w:r>
                  <w:r>
                    <w:rPr>
                      <w:rStyle w:val="documentjobdates"/>
                    </w:rPr>
                    <w:t xml:space="preserve"> </w:t>
                  </w:r>
                </w:p>
                <w:p w14:paraId="79EFCAA2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>
                    <w:rPr>
                      <w:rStyle w:val="documentcompanyname"/>
                      <w:sz w:val="20"/>
                      <w:szCs w:val="20"/>
                    </w:rPr>
                    <w:t>Mairie de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documentjobcity"/>
                      <w:rFonts w:ascii="Saira" w:eastAsia="Saira" w:hAnsi="Saira" w:cs="Saira"/>
                      <w:sz w:val="20"/>
                      <w:szCs w:val="20"/>
                    </w:rPr>
                    <w:t>Clichy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Contractuelle</w:t>
                  </w:r>
                </w:p>
                <w:p w14:paraId="7F3D957E" w14:textId="77777777" w:rsidR="00567A09" w:rsidRDefault="00FF393D">
                  <w:pPr>
                    <w:pStyle w:val="divdocumentulli"/>
                    <w:numPr>
                      <w:ilvl w:val="0"/>
                      <w:numId w:val="6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Accompagnement éducatif et social 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d' un public jeune </w:t>
                  </w: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(12/25 ans) </w:t>
                  </w:r>
                </w:p>
                <w:p w14:paraId="789D1182" w14:textId="77777777" w:rsidR="00FF393D" w:rsidRDefault="00FF393D">
                  <w:pPr>
                    <w:pStyle w:val="divdocumentulli"/>
                    <w:numPr>
                      <w:ilvl w:val="0"/>
                      <w:numId w:val="6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Participation à l’exsécution des decisions alternatives aux poursuites judiciairaires en lien avec les educateusr de PJJ</w:t>
                  </w:r>
                </w:p>
                <w:p w14:paraId="3CB5A97A" w14:textId="77777777" w:rsidR="00FF393D" w:rsidRDefault="00FF393D">
                  <w:pPr>
                    <w:pStyle w:val="divdocumentulli"/>
                    <w:numPr>
                      <w:ilvl w:val="0"/>
                      <w:numId w:val="6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Participation aux missions d’aides aux victimes (violences conjugales, intrafamiliales etc…)</w:t>
                  </w:r>
                </w:p>
                <w:p w14:paraId="203393E6" w14:textId="77777777" w:rsidR="00651AB9" w:rsidRDefault="00651AB9">
                  <w:pPr>
                    <w:pStyle w:val="divdocumentulli"/>
                    <w:numPr>
                      <w:ilvl w:val="0"/>
                      <w:numId w:val="6"/>
                    </w:numPr>
                    <w:spacing w:before="100" w:line="320" w:lineRule="atLeast"/>
                    <w:ind w:right="360" w:hanging="232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Actions de preventions sur les conduits à risques dans les établissements scolaires</w:t>
                  </w:r>
                </w:p>
                <w:p w14:paraId="75BDAB94" w14:textId="77777777" w:rsidR="00567A09" w:rsidRDefault="00016A7D" w:rsidP="00FF393D">
                  <w:pPr>
                    <w:pStyle w:val="divdocumentulli"/>
                    <w:spacing w:line="320" w:lineRule="atLeast"/>
                    <w:ind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.</w:t>
                  </w:r>
                </w:p>
                <w:p w14:paraId="086C427B" w14:textId="77777777" w:rsidR="00567A09" w:rsidRDefault="00567A09" w:rsidP="00FF393D">
                  <w:pPr>
                    <w:pStyle w:val="divdocumentulli"/>
                    <w:spacing w:line="320" w:lineRule="atLeast"/>
                    <w:ind w:left="720" w:right="360"/>
                    <w:rPr>
                      <w:rStyle w:val="span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</w:p>
                <w:p w14:paraId="3C3F29F2" w14:textId="77777777" w:rsidR="00567A09" w:rsidRDefault="00016A7D" w:rsidP="008D5FBF">
                  <w:pPr>
                    <w:pStyle w:val="documentleft-boxsectiontitle"/>
                    <w:pBdr>
                      <w:bottom w:val="single" w:sz="8" w:space="0" w:color="2C5A77"/>
                    </w:pBdr>
                    <w:spacing w:before="500" w:after="200" w:line="340" w:lineRule="atLeast"/>
                    <w:ind w:right="360"/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>Formation</w:t>
                  </w:r>
                </w:p>
                <w:p w14:paraId="5E390AC5" w14:textId="77777777" w:rsidR="008D5FBF" w:rsidRPr="00651AB9" w:rsidRDefault="008D5FBF" w:rsidP="008D5FBF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Master Metier de l’éducation et de la formation- ESPE Strasbourg</w:t>
                  </w:r>
                </w:p>
                <w:p w14:paraId="4D5F09F2" w14:textId="77777777" w:rsidR="008D5FBF" w:rsidRPr="00651AB9" w:rsidRDefault="008D5FBF" w:rsidP="008D5FBF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Cycles de formations continue sur l’autisme- Quebec</w:t>
                  </w:r>
                </w:p>
                <w:p w14:paraId="520D75B6" w14:textId="77777777" w:rsidR="008D5FBF" w:rsidRPr="00651AB9" w:rsidRDefault="003B00D6" w:rsidP="008D5FBF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Licence  Sciences de l’éducation- Université de Strasbourg</w:t>
                  </w:r>
                </w:p>
                <w:p w14:paraId="69699710" w14:textId="77777777" w:rsidR="00567A09" w:rsidRPr="00651AB9" w:rsidRDefault="00016A7D" w:rsidP="003B00D6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 xml:space="preserve">Diplôme d'Etat </w:t>
                  </w:r>
                  <w:r w:rsidR="008D5FBF"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assistant</w:t>
                  </w: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 xml:space="preserve"> de service social</w:t>
                  </w:r>
                  <w:r w:rsidR="008D5FBF"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 xml:space="preserve"> – VAE PARIS</w:t>
                  </w:r>
                </w:p>
                <w:p w14:paraId="12D539C0" w14:textId="77777777" w:rsidR="008D5FBF" w:rsidRPr="00651AB9" w:rsidRDefault="008D5FBF" w:rsidP="003B00D6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Formation d’aide aux Victimes de violence ADAVIP – Pantin</w:t>
                  </w:r>
                </w:p>
                <w:p w14:paraId="191534AC" w14:textId="77777777" w:rsidR="00567A09" w:rsidRPr="00651AB9" w:rsidRDefault="008D5FBF" w:rsidP="008D5FBF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bCs/>
                      <w:sz w:val="20"/>
                      <w:szCs w:val="20"/>
                    </w:rPr>
                  </w:pPr>
                  <w:r w:rsidRPr="00651AB9">
                    <w:rPr>
                      <w:rStyle w:val="span"/>
                      <w:rFonts w:ascii="Saira" w:eastAsia="Saira" w:hAnsi="Saira" w:cs="Saira"/>
                      <w:bCs/>
                      <w:sz w:val="20"/>
                      <w:szCs w:val="20"/>
                    </w:rPr>
                    <w:t>Formation d’aide aux victimes de violences conjugales-MIPROF</w:t>
                  </w:r>
                </w:p>
                <w:p w14:paraId="5D926D9E" w14:textId="77777777" w:rsidR="00567A09" w:rsidRDefault="00016A7D">
                  <w:pPr>
                    <w:pStyle w:val="documentleft-boxpaddedline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</w:pPr>
                  <w:r w:rsidRPr="00651AB9">
                    <w:rPr>
                      <w:rStyle w:val="documentcompanyname"/>
                      <w:sz w:val="20"/>
                      <w:szCs w:val="20"/>
                    </w:rPr>
                    <w:t>Communication non violente</w:t>
                  </w:r>
                  <w:r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="008D5FBF">
                    <w:rPr>
                      <w:rStyle w:val="span"/>
                      <w:rFonts w:ascii="Saira" w:eastAsia="Saira" w:hAnsi="Saira" w:cs="Saira"/>
                      <w:sz w:val="20"/>
                      <w:szCs w:val="20"/>
                    </w:rPr>
                    <w:t>–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="008D5FBF"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CMP </w:t>
                  </w:r>
                  <w:r>
                    <w:rPr>
                      <w:rStyle w:val="documenteducationjobcity"/>
                      <w:rFonts w:ascii="Saira" w:eastAsia="Saira" w:hAnsi="Saira" w:cs="Saira"/>
                      <w:sz w:val="20"/>
                      <w:szCs w:val="20"/>
                    </w:rPr>
                    <w:t>Boulogne-Billancourt</w:t>
                  </w:r>
                  <w:r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 xml:space="preserve"> </w:t>
                  </w:r>
                  <w:r w:rsidR="008D5FBF">
                    <w:rPr>
                      <w:rStyle w:val="divdocumentleft-box"/>
                      <w:rFonts w:ascii="Saira" w:eastAsia="Saira" w:hAnsi="Saira" w:cs="Saira"/>
                      <w:sz w:val="20"/>
                      <w:szCs w:val="20"/>
                    </w:rPr>
                    <w:t>(formation continue)</w:t>
                  </w:r>
                </w:p>
                <w:p w14:paraId="55843D02" w14:textId="77777777" w:rsidR="00567A09" w:rsidRDefault="00016A7D">
                  <w:pPr>
                    <w:pStyle w:val="documentleft-boxsectiontitle"/>
                    <w:pBdr>
                      <w:bottom w:val="single" w:sz="8" w:space="0" w:color="2C5A77"/>
                    </w:pBdr>
                    <w:spacing w:before="500" w:after="200" w:line="34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>Centres d'intérêt</w:t>
                  </w:r>
                  <w:r w:rsidR="008905E7"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 xml:space="preserve"> et outils informatique</w:t>
                  </w:r>
                </w:p>
                <w:p w14:paraId="4D25642C" w14:textId="77777777" w:rsidR="008905E7" w:rsidRDefault="008905E7">
                  <w:pPr>
                    <w:pStyle w:val="documentleft-boxsinglecolumn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Danse, théâtre, bénévolat a</w:t>
                  </w: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ssociatif </w:t>
                  </w:r>
                </w:p>
                <w:p w14:paraId="2E80BBC9" w14:textId="77777777" w:rsidR="00567A09" w:rsidRDefault="008905E7">
                  <w:pPr>
                    <w:pStyle w:val="documentleft-boxsinglecolumn"/>
                    <w:spacing w:line="32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 xml:space="preserve"> M</w:t>
                  </w:r>
                  <w:r w:rsidR="00016A7D"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  <w:t>aitrise du pack word</w:t>
                  </w:r>
                </w:p>
                <w:p w14:paraId="1BB0D2A8" w14:textId="77777777" w:rsidR="00567A09" w:rsidRDefault="00016A7D">
                  <w:pPr>
                    <w:pStyle w:val="documentleft-boxsectiontitle"/>
                    <w:pBdr>
                      <w:bottom w:val="single" w:sz="8" w:space="0" w:color="2C5A77"/>
                    </w:pBdr>
                    <w:spacing w:before="500" w:after="200" w:line="340" w:lineRule="atLeast"/>
                    <w:ind w:left="480" w:right="360"/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</w:pPr>
                  <w:r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>Langues</w:t>
                  </w:r>
                  <w:r w:rsidR="008905E7">
                    <w:rPr>
                      <w:rStyle w:val="divdocumentleft-box"/>
                      <w:rFonts w:ascii="Saira" w:eastAsia="Saira" w:hAnsi="Saira" w:cs="Saira"/>
                      <w:b/>
                      <w:bCs/>
                      <w:caps/>
                      <w:color w:val="2C5A77"/>
                      <w:spacing w:val="10"/>
                      <w:sz w:val="28"/>
                      <w:szCs w:val="28"/>
                    </w:rPr>
                    <w:t xml:space="preserve"> et outils informatque</w:t>
                  </w:r>
                </w:p>
                <w:tbl>
                  <w:tblPr>
                    <w:tblStyle w:val="documentleft-boxlangSeclnggparatable"/>
                    <w:tblW w:w="0" w:type="auto"/>
                    <w:tblCellSpacing w:w="0" w:type="dxa"/>
                    <w:tblInd w:w="4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023"/>
                    <w:gridCol w:w="300"/>
                    <w:gridCol w:w="3023"/>
                  </w:tblGrid>
                  <w:tr w:rsidR="00567A09" w14:paraId="6CB82CFF" w14:textId="77777777">
                    <w:trPr>
                      <w:tblCellSpacing w:w="0" w:type="dxa"/>
                    </w:trPr>
                    <w:tc>
                      <w:tcPr>
                        <w:tcW w:w="302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98E3931" w14:textId="77777777" w:rsidR="00567A09" w:rsidRDefault="00016A7D">
                        <w:pPr>
                          <w:pStyle w:val="documentlangSecparagraphfield"/>
                          <w:spacing w:line="320" w:lineRule="atLeas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angSecfieldany"/>
                            <w:rFonts w:ascii="Saira" w:eastAsia="Saira" w:hAnsi="Saira" w:cs="Saira"/>
                            <w:b/>
                            <w:bCs/>
                            <w:color w:val="46464E"/>
                            <w:sz w:val="20"/>
                            <w:szCs w:val="20"/>
                          </w:rPr>
                          <w:t>Anglais</w:t>
                        </w:r>
                        <w:r>
                          <w:rPr>
                            <w:rStyle w:val="documenthide-colonlang-colon"/>
                            <w:rFonts w:ascii="Saira" w:eastAsia="Saira" w:hAnsi="Saira" w:cs="Saira"/>
                            <w:b/>
                            <w:bCs/>
                            <w:color w:val="46464E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034F58E" w14:textId="77777777" w:rsidR="00567A09" w:rsidRDefault="00016A7D">
                        <w:pPr>
                          <w:pStyle w:val="documentratingBar"/>
                          <w:spacing w:before="90" w:line="80" w:lineRule="exac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eft-boxlangSecparagraph"/>
                            <w:rFonts w:ascii="Saira" w:eastAsia="Saira" w:hAnsi="Saira" w:cs="Saira"/>
                            <w:noProof/>
                            <w:color w:val="46464E"/>
                            <w:sz w:val="20"/>
                            <w:szCs w:val="20"/>
                            <w:lang w:val="fr-FR" w:eastAsia="fr-FR"/>
                          </w:rPr>
                          <w:drawing>
                            <wp:inline distT="0" distB="0" distL="0" distR="0" wp14:anchorId="37DEE8B1" wp14:editId="7D91A0DE">
                              <wp:extent cx="1928644" cy="51392"/>
                              <wp:effectExtent l="0" t="0" r="0" b="0"/>
                              <wp:docPr id="100001" name="Image 10000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1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8644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BCF983" w14:textId="77777777" w:rsidR="00567A09" w:rsidRDefault="00016A7D">
                        <w:pPr>
                          <w:pStyle w:val="documentlangSecparagraphfield"/>
                          <w:spacing w:line="250" w:lineRule="exac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angSecfieldany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  <w:t>Intermédiaire</w:t>
                        </w:r>
                      </w:p>
                    </w:tc>
                    <w:tc>
                      <w:tcPr>
                        <w:tcW w:w="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EBD07E2" w14:textId="77777777" w:rsidR="00567A09" w:rsidRDefault="00567A09"/>
                    </w:tc>
                    <w:tc>
                      <w:tcPr>
                        <w:tcW w:w="302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4E43527" w14:textId="77777777" w:rsidR="00567A09" w:rsidRDefault="00016A7D">
                        <w:pPr>
                          <w:pStyle w:val="documentlangSecparagraphfield"/>
                          <w:spacing w:line="320" w:lineRule="atLeas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angSecfieldany"/>
                            <w:rFonts w:ascii="Saira" w:eastAsia="Saira" w:hAnsi="Saira" w:cs="Saira"/>
                            <w:b/>
                            <w:bCs/>
                            <w:color w:val="46464E"/>
                            <w:sz w:val="20"/>
                            <w:szCs w:val="20"/>
                          </w:rPr>
                          <w:t>Allemand</w:t>
                        </w:r>
                        <w:r>
                          <w:rPr>
                            <w:rStyle w:val="documenthide-colonlang-colon"/>
                            <w:rFonts w:ascii="Saira" w:eastAsia="Saira" w:hAnsi="Saira" w:cs="Saira"/>
                            <w:b/>
                            <w:bCs/>
                            <w:color w:val="46464E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1D80105" w14:textId="77777777" w:rsidR="00567A09" w:rsidRDefault="00016A7D">
                        <w:pPr>
                          <w:pStyle w:val="documentratingBar"/>
                          <w:spacing w:before="90" w:line="80" w:lineRule="exac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eft-boxlangSecparagraph"/>
                            <w:rFonts w:ascii="Saira" w:eastAsia="Saira" w:hAnsi="Saira" w:cs="Saira"/>
                            <w:noProof/>
                            <w:color w:val="46464E"/>
                            <w:sz w:val="20"/>
                            <w:szCs w:val="20"/>
                            <w:lang w:val="fr-FR" w:eastAsia="fr-FR"/>
                          </w:rPr>
                          <w:drawing>
                            <wp:inline distT="0" distB="0" distL="0" distR="0" wp14:anchorId="56D56B4B" wp14:editId="548205D2">
                              <wp:extent cx="1928644" cy="51392"/>
                              <wp:effectExtent l="0" t="0" r="0" b="0"/>
                              <wp:docPr id="100003" name="Imag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8644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ABED36" w14:textId="77777777" w:rsidR="00567A09" w:rsidRDefault="00016A7D">
                        <w:pPr>
                          <w:pStyle w:val="documentlangSecparagraphfield"/>
                          <w:spacing w:line="250" w:lineRule="exact"/>
                          <w:rPr>
                            <w:rStyle w:val="documentleft-boxlangSecparagraph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</w:pPr>
                        <w:r>
                          <w:rPr>
                            <w:rStyle w:val="documentlangSecfieldany"/>
                            <w:rFonts w:ascii="Saira" w:eastAsia="Saira" w:hAnsi="Saira" w:cs="Saira"/>
                            <w:color w:val="46464E"/>
                            <w:sz w:val="20"/>
                            <w:szCs w:val="20"/>
                          </w:rPr>
                          <w:t>Intermédiaire (B1)</w:t>
                        </w:r>
                      </w:p>
                    </w:tc>
                  </w:tr>
                </w:tbl>
                <w:p w14:paraId="70A3208E" w14:textId="77777777" w:rsidR="00567A09" w:rsidRDefault="00567A09">
                  <w:pPr>
                    <w:pStyle w:val="divdocumentleft-boxParagraph"/>
                    <w:pBdr>
                      <w:left w:val="none" w:sz="0" w:space="0" w:color="auto"/>
                      <w:right w:val="none" w:sz="0" w:space="0" w:color="auto"/>
                    </w:pBdr>
                    <w:spacing w:line="320" w:lineRule="atLeast"/>
                    <w:ind w:left="480" w:right="360"/>
                    <w:textAlignment w:val="auto"/>
                    <w:rPr>
                      <w:rStyle w:val="divdocumentleft-box"/>
                      <w:rFonts w:ascii="Saira" w:eastAsia="Saira" w:hAnsi="Saira" w:cs="Saira"/>
                      <w:color w:val="46464E"/>
                      <w:sz w:val="20"/>
                      <w:szCs w:val="20"/>
                    </w:rPr>
                  </w:pPr>
                </w:p>
              </w:tc>
            </w:tr>
          </w:tbl>
          <w:p w14:paraId="48CF254E" w14:textId="77777777" w:rsidR="00567A09" w:rsidRDefault="00567A09">
            <w:pPr>
              <w:rPr>
                <w:rFonts w:ascii="Saira" w:eastAsia="Saira" w:hAnsi="Saira" w:cs="Saira"/>
                <w:color w:val="46464E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2C5A77"/>
            <w:tcMar>
              <w:top w:w="80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address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00"/>
              <w:gridCol w:w="3400"/>
            </w:tblGrid>
            <w:tr w:rsidR="00567A09" w14:paraId="2B5F4C73" w14:textId="77777777">
              <w:trPr>
                <w:tblCellSpacing w:w="0" w:type="dxa"/>
              </w:trPr>
              <w:tc>
                <w:tcPr>
                  <w:tcW w:w="600" w:type="dxa"/>
                  <w:tcMar>
                    <w:top w:w="40" w:type="dxa"/>
                    <w:left w:w="0" w:type="dxa"/>
                    <w:bottom w:w="100" w:type="dxa"/>
                    <w:right w:w="200" w:type="dxa"/>
                  </w:tcMar>
                  <w:vAlign w:val="center"/>
                  <w:hideMark/>
                </w:tcPr>
                <w:p w14:paraId="4DD70A16" w14:textId="77777777" w:rsidR="00567A09" w:rsidRDefault="00016A7D">
                  <w:pPr>
                    <w:pStyle w:val="div"/>
                    <w:spacing w:line="320" w:lineRule="atLeast"/>
                    <w:rPr>
                      <w:rStyle w:val="adrsfirstcell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adrsfirstcell"/>
                      <w:rFonts w:ascii="Saira" w:eastAsia="Saira" w:hAnsi="Saira" w:cs="Saira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lastRenderedPageBreak/>
                    <w:drawing>
                      <wp:inline distT="0" distB="0" distL="0" distR="0" wp14:anchorId="1B262082" wp14:editId="20B9DF30">
                        <wp:extent cx="241623" cy="24176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0" w:type="dxa"/>
                  <w:tcMar>
                    <w:top w:w="0" w:type="dxa"/>
                    <w:left w:w="0" w:type="dxa"/>
                    <w:bottom w:w="100" w:type="dxa"/>
                    <w:right w:w="600" w:type="dxa"/>
                  </w:tcMar>
                  <w:vAlign w:val="center"/>
                  <w:hideMark/>
                </w:tcPr>
                <w:p w14:paraId="4DAAC548" w14:textId="532B34EF" w:rsidR="00567A09" w:rsidRDefault="006338FD">
                  <w:pPr>
                    <w:pStyle w:val="div"/>
                    <w:spacing w:line="320" w:lineRule="atLeast"/>
                    <w:rPr>
                      <w:rStyle w:val="adrssecondcell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 xml:space="preserve">17 Rue Auguste Vallaud </w:t>
                  </w:r>
                  <w:r w:rsidR="00016A7D">
                    <w:rPr>
                      <w:rStyle w:val="span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>77</w:t>
                  </w:r>
                  <w:r>
                    <w:rPr>
                      <w:rStyle w:val="span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>420 Champs sur Marne</w:t>
                  </w:r>
                </w:p>
              </w:tc>
            </w:tr>
            <w:tr w:rsidR="00567A09" w14:paraId="3AEB8C0D" w14:textId="77777777">
              <w:trPr>
                <w:tblCellSpacing w:w="0" w:type="dxa"/>
              </w:trPr>
              <w:tc>
                <w:tcPr>
                  <w:tcW w:w="600" w:type="dxa"/>
                  <w:tcMar>
                    <w:top w:w="40" w:type="dxa"/>
                    <w:left w:w="0" w:type="dxa"/>
                    <w:bottom w:w="100" w:type="dxa"/>
                    <w:right w:w="200" w:type="dxa"/>
                  </w:tcMar>
                  <w:vAlign w:val="center"/>
                  <w:hideMark/>
                </w:tcPr>
                <w:p w14:paraId="0204A3D5" w14:textId="77777777" w:rsidR="00567A09" w:rsidRDefault="00016A7D">
                  <w:pPr>
                    <w:pStyle w:val="div"/>
                    <w:spacing w:line="320" w:lineRule="atLeast"/>
                    <w:rPr>
                      <w:rStyle w:val="adrsfirstcell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adrsfirstcell"/>
                      <w:rFonts w:ascii="Saira" w:eastAsia="Saira" w:hAnsi="Saira" w:cs="Saira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15B4049D" wp14:editId="3621BC26">
                        <wp:extent cx="241623" cy="241763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0" w:type="dxa"/>
                  <w:tcMar>
                    <w:top w:w="0" w:type="dxa"/>
                    <w:left w:w="0" w:type="dxa"/>
                    <w:bottom w:w="100" w:type="dxa"/>
                    <w:right w:w="600" w:type="dxa"/>
                  </w:tcMar>
                  <w:vAlign w:val="center"/>
                  <w:hideMark/>
                </w:tcPr>
                <w:p w14:paraId="070DE3DF" w14:textId="4CA4B428" w:rsidR="00567A09" w:rsidRDefault="00016A7D">
                  <w:pPr>
                    <w:pStyle w:val="div"/>
                    <w:spacing w:line="320" w:lineRule="atLeast"/>
                    <w:rPr>
                      <w:rStyle w:val="adrssecondcell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>06</w:t>
                  </w:r>
                  <w:r w:rsidR="007562B7">
                    <w:rPr>
                      <w:rStyle w:val="span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>23039479</w:t>
                  </w:r>
                </w:p>
              </w:tc>
            </w:tr>
            <w:tr w:rsidR="00567A09" w14:paraId="2CAF70BD" w14:textId="77777777">
              <w:trPr>
                <w:tblCellSpacing w:w="0" w:type="dxa"/>
              </w:trPr>
              <w:tc>
                <w:tcPr>
                  <w:tcW w:w="600" w:type="dxa"/>
                  <w:tcMar>
                    <w:top w:w="40" w:type="dxa"/>
                    <w:left w:w="0" w:type="dxa"/>
                    <w:bottom w:w="0" w:type="dxa"/>
                    <w:right w:w="200" w:type="dxa"/>
                  </w:tcMar>
                  <w:vAlign w:val="center"/>
                  <w:hideMark/>
                </w:tcPr>
                <w:p w14:paraId="7968955E" w14:textId="77777777" w:rsidR="00567A09" w:rsidRDefault="00016A7D">
                  <w:pPr>
                    <w:pStyle w:val="div"/>
                    <w:spacing w:line="320" w:lineRule="atLeast"/>
                    <w:rPr>
                      <w:rStyle w:val="addressrownth-last-child1div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addressrownth-last-child1div"/>
                      <w:rFonts w:ascii="Saira" w:eastAsia="Saira" w:hAnsi="Saira" w:cs="Saira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473BD1B9" wp14:editId="5CE990D4">
                        <wp:extent cx="241623" cy="241763"/>
                        <wp:effectExtent l="0" t="0" r="0" b="0"/>
                        <wp:docPr id="100009" name="Imag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0" w:type="dxa"/>
                  <w:tcMar>
                    <w:top w:w="0" w:type="dxa"/>
                    <w:left w:w="0" w:type="dxa"/>
                    <w:bottom w:w="0" w:type="dxa"/>
                    <w:right w:w="600" w:type="dxa"/>
                  </w:tcMar>
                  <w:vAlign w:val="center"/>
                  <w:hideMark/>
                </w:tcPr>
                <w:p w14:paraId="3C373315" w14:textId="77777777" w:rsidR="00567A09" w:rsidRDefault="00016A7D">
                  <w:pPr>
                    <w:pStyle w:val="div"/>
                    <w:spacing w:line="320" w:lineRule="atLeast"/>
                    <w:rPr>
                      <w:rStyle w:val="addressrownth-last-child1div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addressrownth-last-child1div"/>
                      <w:rFonts w:ascii="Saira" w:eastAsia="Saira" w:hAnsi="Saira" w:cs="Saira"/>
                      <w:color w:val="FFFFFF"/>
                      <w:sz w:val="20"/>
                      <w:szCs w:val="20"/>
                    </w:rPr>
                    <w:t>fredadf3@gmail.com</w:t>
                  </w:r>
                </w:p>
              </w:tc>
            </w:tr>
          </w:tbl>
          <w:p w14:paraId="6184E0C5" w14:textId="77777777" w:rsidR="00567A09" w:rsidRDefault="00016A7D">
            <w:pPr>
              <w:pStyle w:val="documentright-boxsectiontitle"/>
              <w:pBdr>
                <w:bottom w:val="single" w:sz="8" w:space="0" w:color="2C5A77"/>
                <w:right w:val="none" w:sz="0" w:space="25" w:color="auto"/>
              </w:pBdr>
              <w:spacing w:before="500" w:line="340" w:lineRule="atLeast"/>
              <w:ind w:left="500" w:right="500"/>
              <w:rPr>
                <w:rStyle w:val="documentdocumentrightcell"/>
                <w:rFonts w:ascii="Saira" w:eastAsia="Saira" w:hAnsi="Saira" w:cs="Saira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Compétences</w:t>
            </w:r>
          </w:p>
          <w:p w14:paraId="41AFC4CD" w14:textId="77777777" w:rsidR="00567A09" w:rsidRDefault="00016A7D">
            <w:pPr>
              <w:spacing w:line="20" w:lineRule="auto"/>
            </w:pPr>
            <w:r>
              <w:rPr>
                <w:color w:val="FFFFFF"/>
                <w:sz w:val="2"/>
              </w:rPr>
              <w:t>.</w:t>
            </w: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 wp14:anchorId="07660111" wp14:editId="6F4399CD">
                      <wp:extent cx="2527300" cy="635"/>
                      <wp:effectExtent l="13335" t="10160" r="12065" b="8890"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73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6933367" id="Line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X8EQIAACk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" strokecolor="white" strokeweight="1pt">
                      <w10:anchorlock/>
                    </v:line>
                  </w:pict>
                </mc:Fallback>
              </mc:AlternateContent>
            </w:r>
          </w:p>
          <w:p w14:paraId="0F1DC125" w14:textId="77777777" w:rsidR="00567A09" w:rsidRPr="008905E7" w:rsidRDefault="00016A7D" w:rsidP="008905E7">
            <w:pPr>
              <w:pStyle w:val="divdocumentulli"/>
              <w:numPr>
                <w:ilvl w:val="0"/>
                <w:numId w:val="7"/>
              </w:numPr>
              <w:pBdr>
                <w:left w:val="none" w:sz="0" w:space="0" w:color="auto"/>
              </w:pBdr>
              <w:spacing w:before="200"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Aisance relationnelle</w:t>
            </w:r>
          </w:p>
          <w:p w14:paraId="038765A9" w14:textId="77777777" w:rsidR="00567A09" w:rsidRDefault="00016A7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Esprit d'analyse et de synthèse</w:t>
            </w:r>
          </w:p>
          <w:p w14:paraId="7C53C73A" w14:textId="77777777" w:rsidR="00567A09" w:rsidRDefault="00016A7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Conception de</w:t>
            </w:r>
            <w:r w:rsidR="008905E7"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 xml:space="preserve"> modules de formations </w:t>
            </w:r>
          </w:p>
          <w:p w14:paraId="350EFD2C" w14:textId="77777777" w:rsidR="00567A09" w:rsidRDefault="00016A7D">
            <w:pPr>
              <w:pStyle w:val="divdocumentulli"/>
              <w:numPr>
                <w:ilvl w:val="0"/>
                <w:numId w:val="7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Sens de l'organisation</w:t>
            </w:r>
          </w:p>
          <w:p w14:paraId="1B1359A1" w14:textId="77777777" w:rsidR="00567A09" w:rsidRDefault="00016A7D">
            <w:pPr>
              <w:pStyle w:val="divdocumentulli"/>
              <w:numPr>
                <w:ilvl w:val="0"/>
                <w:numId w:val="8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Formation professionnelle</w:t>
            </w:r>
          </w:p>
          <w:p w14:paraId="50622465" w14:textId="77777777" w:rsidR="00567A09" w:rsidRDefault="00016A7D">
            <w:pPr>
              <w:pStyle w:val="divdocumentulli"/>
              <w:numPr>
                <w:ilvl w:val="0"/>
                <w:numId w:val="8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Gestion des conflits</w:t>
            </w:r>
          </w:p>
          <w:p w14:paraId="601B054A" w14:textId="77777777" w:rsidR="00567A09" w:rsidRDefault="00016A7D">
            <w:pPr>
              <w:pStyle w:val="divdocumentulli"/>
              <w:numPr>
                <w:ilvl w:val="0"/>
                <w:numId w:val="8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Adaptabilité</w:t>
            </w:r>
          </w:p>
          <w:p w14:paraId="07A6D67B" w14:textId="0569BFF7" w:rsidR="00567A09" w:rsidRDefault="00016A7D">
            <w:pPr>
              <w:pStyle w:val="divdocumentulli"/>
              <w:numPr>
                <w:ilvl w:val="0"/>
                <w:numId w:val="8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 xml:space="preserve"> </w:t>
            </w:r>
            <w:r w:rsidR="006338FD"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P</w:t>
            </w: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édagogi</w:t>
            </w:r>
            <w:r w:rsidR="006338FD"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e</w:t>
            </w:r>
          </w:p>
          <w:p w14:paraId="267EE40F" w14:textId="77777777" w:rsidR="008D5FBF" w:rsidRPr="008D5FBF" w:rsidRDefault="00016A7D" w:rsidP="008D5FBF">
            <w:pPr>
              <w:pStyle w:val="divdocumentulli"/>
              <w:numPr>
                <w:ilvl w:val="0"/>
                <w:numId w:val="8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color w:val="FFFFFF"/>
                <w:sz w:val="20"/>
                <w:szCs w:val="20"/>
                <w:shd w:val="clear" w:color="auto" w:fill="auto"/>
              </w:rPr>
              <w:t>Autonomie</w:t>
            </w:r>
          </w:p>
          <w:p w14:paraId="6CFFCFD7" w14:textId="77777777" w:rsidR="00567A09" w:rsidRDefault="00016A7D">
            <w:pPr>
              <w:pStyle w:val="divdocumentulli"/>
              <w:numPr>
                <w:ilvl w:val="0"/>
                <w:numId w:val="9"/>
              </w:numPr>
              <w:pBdr>
                <w:left w:val="none" w:sz="0" w:space="0" w:color="auto"/>
              </w:pBd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Aisance relationnelle</w:t>
            </w:r>
          </w:p>
          <w:p w14:paraId="2CD55462" w14:textId="77777777" w:rsidR="00567A09" w:rsidRDefault="00016A7D">
            <w:pPr>
              <w:pStyle w:val="divdocumentulli"/>
              <w:numPr>
                <w:ilvl w:val="0"/>
                <w:numId w:val="9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Polyvalence</w:t>
            </w:r>
          </w:p>
          <w:p w14:paraId="0F12EF06" w14:textId="77777777" w:rsidR="00567A09" w:rsidRDefault="00016A7D">
            <w:pPr>
              <w:pStyle w:val="divdocumentulli"/>
              <w:numPr>
                <w:ilvl w:val="0"/>
                <w:numId w:val="9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Esprit d'analyse et de synthèse</w:t>
            </w:r>
          </w:p>
          <w:p w14:paraId="64686E3A" w14:textId="77777777" w:rsidR="00567A09" w:rsidRDefault="00016A7D">
            <w:pPr>
              <w:pStyle w:val="divdocumentulli"/>
              <w:numPr>
                <w:ilvl w:val="0"/>
                <w:numId w:val="9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Conception de formation présentielle</w:t>
            </w:r>
          </w:p>
          <w:p w14:paraId="155997FD" w14:textId="77777777" w:rsidR="00567A09" w:rsidRDefault="00016A7D">
            <w:pPr>
              <w:pStyle w:val="divdocumentulli"/>
              <w:numPr>
                <w:ilvl w:val="0"/>
                <w:numId w:val="9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Sens de l'organisation</w:t>
            </w:r>
          </w:p>
          <w:p w14:paraId="2928947C" w14:textId="77777777" w:rsidR="00567A09" w:rsidRDefault="00016A7D">
            <w:pPr>
              <w:pStyle w:val="divdocumentulli"/>
              <w:numPr>
                <w:ilvl w:val="0"/>
                <w:numId w:val="10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Formation professionnelle</w:t>
            </w:r>
          </w:p>
          <w:p w14:paraId="14D52F24" w14:textId="77777777" w:rsidR="00567A09" w:rsidRDefault="00016A7D">
            <w:pPr>
              <w:pStyle w:val="divdocumentulli"/>
              <w:numPr>
                <w:ilvl w:val="0"/>
                <w:numId w:val="10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Gestion des conflits</w:t>
            </w:r>
          </w:p>
          <w:p w14:paraId="517E469A" w14:textId="77777777" w:rsidR="00567A09" w:rsidRDefault="00016A7D">
            <w:pPr>
              <w:pStyle w:val="divdocumentulli"/>
              <w:numPr>
                <w:ilvl w:val="0"/>
                <w:numId w:val="10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Adaptabilité</w:t>
            </w:r>
          </w:p>
          <w:p w14:paraId="74676991" w14:textId="77777777" w:rsidR="00567A09" w:rsidRDefault="00016A7D">
            <w:pPr>
              <w:pStyle w:val="divdocumentulli"/>
              <w:numPr>
                <w:ilvl w:val="0"/>
                <w:numId w:val="10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Méthodes pédagogiques</w:t>
            </w:r>
          </w:p>
          <w:p w14:paraId="3E49E7E5" w14:textId="77777777" w:rsidR="00567A09" w:rsidRDefault="00016A7D">
            <w:pPr>
              <w:pStyle w:val="divdocumentulli"/>
              <w:numPr>
                <w:ilvl w:val="0"/>
                <w:numId w:val="10"/>
              </w:numPr>
              <w:spacing w:line="320" w:lineRule="atLeast"/>
              <w:ind w:left="740" w:right="500" w:hanging="232"/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</w:pPr>
            <w:r>
              <w:rPr>
                <w:rStyle w:val="documentdocumentrightcell"/>
                <w:rFonts w:ascii="Saira" w:eastAsia="Saira" w:hAnsi="Saira" w:cs="Saira"/>
                <w:vanish/>
                <w:color w:val="FFFFFF"/>
                <w:sz w:val="20"/>
                <w:szCs w:val="20"/>
                <w:shd w:val="clear" w:color="auto" w:fill="auto"/>
              </w:rPr>
              <w:t>Autonomie</w:t>
            </w:r>
          </w:p>
        </w:tc>
      </w:tr>
    </w:tbl>
    <w:p w14:paraId="4D6BB3D6" w14:textId="77777777" w:rsidR="00567A09" w:rsidRDefault="00016A7D">
      <w:pPr>
        <w:spacing w:line="20" w:lineRule="auto"/>
        <w:rPr>
          <w:rFonts w:ascii="Saira" w:eastAsia="Saira" w:hAnsi="Saira" w:cs="Saira"/>
          <w:color w:val="46464E"/>
          <w:sz w:val="20"/>
          <w:szCs w:val="20"/>
        </w:rPr>
      </w:pPr>
      <w:r>
        <w:rPr>
          <w:color w:val="FFFFFF"/>
          <w:sz w:val="2"/>
        </w:rPr>
        <w:t>.</w:t>
      </w:r>
    </w:p>
    <w:sectPr w:rsidR="00567A09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 Medium">
    <w:charset w:val="00"/>
    <w:family w:val="auto"/>
    <w:pitch w:val="default"/>
    <w:sig w:usb0="00000000" w:usb1="00000000" w:usb2="00000000" w:usb3="00000000" w:csb0="00000001" w:csb1="00000000"/>
    <w:embedRegular r:id="rId1" w:fontKey="{179A867B-2034-4F34-9A7B-C7AC84B341FB}"/>
    <w:embedBold r:id="rId2" w:fontKey="{BCCC5FB4-27AA-444A-BDC8-AEEB1AE5713C}"/>
  </w:font>
  <w:font w:name="Saira">
    <w:charset w:val="00"/>
    <w:family w:val="auto"/>
    <w:pitch w:val="default"/>
    <w:sig w:usb0="00000000" w:usb1="00000000" w:usb2="00000000" w:usb3="00000000" w:csb0="00000001" w:csb1="00000000"/>
    <w:embedRegular r:id="rId3" w:fontKey="{8774F1F3-0151-4105-8B94-A8908044FDF5}"/>
    <w:embedBold r:id="rId4" w:fontKey="{A01C839B-C29B-4295-81F7-62DC6DD3E5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FBA6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5A4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76F9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6836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F865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A0B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CC55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828B2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FA6B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2D25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90D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30A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8E5F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E08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96A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98B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4C90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566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A464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E41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28E7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54C9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D46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8E3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381F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1CA0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CA1E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2244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C883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84D0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1C02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26FC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A4B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4031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5C6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469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2B0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B86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2E9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A26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AE03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3AD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E085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86A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1626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2381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3245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321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C278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CA54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B0C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AA15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1A1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0C1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F46D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04D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BE7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E82B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4E01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545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BC4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8A3A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361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71C8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8828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A6A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B0CE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1245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B095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042F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1815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B87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A560E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4AF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5C8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9AD7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E8C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E22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EC14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9ED9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528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921A9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8C1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723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0AE1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56FD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905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5281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0664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965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65844011">
    <w:abstractNumId w:val="0"/>
  </w:num>
  <w:num w:numId="2" w16cid:durableId="2130738232">
    <w:abstractNumId w:val="1"/>
  </w:num>
  <w:num w:numId="3" w16cid:durableId="591426956">
    <w:abstractNumId w:val="2"/>
  </w:num>
  <w:num w:numId="4" w16cid:durableId="1409186384">
    <w:abstractNumId w:val="3"/>
  </w:num>
  <w:num w:numId="5" w16cid:durableId="792556392">
    <w:abstractNumId w:val="4"/>
  </w:num>
  <w:num w:numId="6" w16cid:durableId="383601600">
    <w:abstractNumId w:val="5"/>
  </w:num>
  <w:num w:numId="7" w16cid:durableId="389615549">
    <w:abstractNumId w:val="6"/>
  </w:num>
  <w:num w:numId="8" w16cid:durableId="1660576151">
    <w:abstractNumId w:val="7"/>
  </w:num>
  <w:num w:numId="9" w16cid:durableId="2013145619">
    <w:abstractNumId w:val="8"/>
  </w:num>
  <w:num w:numId="10" w16cid:durableId="27265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09"/>
    <w:rsid w:val="00016A7D"/>
    <w:rsid w:val="0008209B"/>
    <w:rsid w:val="000B6C31"/>
    <w:rsid w:val="00176C23"/>
    <w:rsid w:val="001A76E5"/>
    <w:rsid w:val="00396131"/>
    <w:rsid w:val="003B00D6"/>
    <w:rsid w:val="00567A09"/>
    <w:rsid w:val="006338FD"/>
    <w:rsid w:val="00651AB9"/>
    <w:rsid w:val="006F4B87"/>
    <w:rsid w:val="007562B7"/>
    <w:rsid w:val="0082621A"/>
    <w:rsid w:val="008905E7"/>
    <w:rsid w:val="008D5FBF"/>
    <w:rsid w:val="009D5769"/>
    <w:rsid w:val="00BA371B"/>
    <w:rsid w:val="00D45F7D"/>
    <w:rsid w:val="00E33280"/>
    <w:rsid w:val="00E410E9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DB28"/>
  <w15:docId w15:val="{8D58BFAD-DB3C-4EFB-95F1-A4137431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cell">
    <w:name w:val="documentleftcell"/>
    <w:basedOn w:val="Policepardfaut"/>
  </w:style>
  <w:style w:type="character" w:customStyle="1" w:styleId="divdocumentleft-box">
    <w:name w:val="div_document_left-box"/>
    <w:basedOn w:val="Policepardfaut"/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left-boxparagraph">
    <w:name w:val="document_left-box_paragraph"/>
    <w:basedOn w:val="Normal"/>
  </w:style>
  <w:style w:type="paragraph" w:customStyle="1" w:styleId="documentname">
    <w:name w:val="document_name"/>
    <w:basedOn w:val="Normal"/>
    <w:pPr>
      <w:pBdr>
        <w:bottom w:val="none" w:sz="0" w:space="10" w:color="auto"/>
      </w:pBdr>
      <w:spacing w:line="720" w:lineRule="atLeast"/>
    </w:pPr>
    <w:rPr>
      <w:b/>
      <w:bCs/>
      <w:caps/>
      <w:color w:val="2C5A77"/>
      <w:spacing w:val="18"/>
      <w:sz w:val="72"/>
      <w:szCs w:val="72"/>
    </w:r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pBdr>
        <w:bottom w:val="none" w:sz="0" w:space="16" w:color="auto"/>
      </w:pBdr>
      <w:spacing w:line="340" w:lineRule="atLeast"/>
    </w:pPr>
    <w:rPr>
      <w:b/>
      <w:bCs/>
      <w:color w:val="4A4A4A"/>
      <w:sz w:val="34"/>
      <w:szCs w:val="34"/>
    </w:rPr>
  </w:style>
  <w:style w:type="paragraph" w:customStyle="1" w:styleId="documentemptyborderdiv">
    <w:name w:val="document_emptyborderdiv"/>
    <w:basedOn w:val="Normal"/>
    <w:pPr>
      <w:pBdr>
        <w:top w:val="single" w:sz="8" w:space="0" w:color="2C5A77"/>
      </w:pBdr>
      <w:spacing w:line="20" w:lineRule="atLeast"/>
    </w:pPr>
    <w:rPr>
      <w:sz w:val="2"/>
      <w:szCs w:val="2"/>
    </w:rPr>
  </w:style>
  <w:style w:type="paragraph" w:customStyle="1" w:styleId="documentsection">
    <w:name w:val="document_section"/>
    <w:basedOn w:val="Normal"/>
  </w:style>
  <w:style w:type="paragraph" w:customStyle="1" w:styleId="documentheading">
    <w:name w:val="document_heading"/>
    <w:basedOn w:val="Normal"/>
    <w:pPr>
      <w:spacing w:line="340" w:lineRule="atLeast"/>
    </w:pPr>
    <w:rPr>
      <w:sz w:val="28"/>
      <w:szCs w:val="28"/>
    </w:rPr>
  </w:style>
  <w:style w:type="paragraph" w:customStyle="1" w:styleId="documentleft-boxsectiontitle">
    <w:name w:val="document_left-box_sectiontitle"/>
    <w:basedOn w:val="Normal"/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</w:style>
  <w:style w:type="paragraph" w:customStyle="1" w:styleId="documentleft-boxpaddedline">
    <w:name w:val="document_left-box_paddedline"/>
    <w:basedOn w:val="Normal"/>
    <w:rPr>
      <w:color w:val="000000"/>
    </w:rPr>
  </w:style>
  <w:style w:type="character" w:customStyle="1" w:styleId="documenttxtBold">
    <w:name w:val="document_txtBold"/>
    <w:basedOn w:val="Policepardfaut"/>
    <w:rPr>
      <w:b/>
      <w:bCs/>
    </w:rPr>
  </w:style>
  <w:style w:type="character" w:customStyle="1" w:styleId="documentjobdates">
    <w:name w:val="document_jobdates"/>
    <w:basedOn w:val="Policepardfaut"/>
    <w:rPr>
      <w:rFonts w:ascii="Saira Medium" w:eastAsia="Saira Medium" w:hAnsi="Saira Medium" w:cs="Saira Medium"/>
      <w:b w:val="0"/>
      <w:bCs w:val="0"/>
      <w:sz w:val="20"/>
      <w:szCs w:val="20"/>
    </w:rPr>
  </w:style>
  <w:style w:type="character" w:customStyle="1" w:styleId="documentcompanyname">
    <w:name w:val="document_companyname"/>
    <w:basedOn w:val="Policepardfaut"/>
    <w:rPr>
      <w:rFonts w:ascii="Saira Medium" w:eastAsia="Saira Medium" w:hAnsi="Saira Medium" w:cs="Saira Medium"/>
      <w:b w:val="0"/>
      <w:bCs w:val="0"/>
    </w:rPr>
  </w:style>
  <w:style w:type="character" w:customStyle="1" w:styleId="documentjobcity">
    <w:name w:val="document_jobcity"/>
    <w:basedOn w:val="Policepardfaut"/>
    <w:rPr>
      <w:b w:val="0"/>
      <w:bCs w:val="0"/>
    </w:rPr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educationjobcity">
    <w:name w:val="document_education_jobcity"/>
    <w:basedOn w:val="Policepardfaut"/>
    <w:rPr>
      <w:b w:val="0"/>
      <w:bCs w:val="0"/>
    </w:rPr>
  </w:style>
  <w:style w:type="character" w:customStyle="1" w:styleId="educationjoblocation">
    <w:name w:val="education_joblocation"/>
    <w:basedOn w:val="Policepardfaut"/>
    <w:rPr>
      <w:b w:val="0"/>
      <w:bCs w:val="0"/>
    </w:rPr>
  </w:style>
  <w:style w:type="character" w:customStyle="1" w:styleId="documentleft-boxlangSecparagraph">
    <w:name w:val="document_left-box_langSec_paragraph"/>
    <w:basedOn w:val="Policepardfaut"/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Policepardfaut"/>
  </w:style>
  <w:style w:type="character" w:customStyle="1" w:styleId="documenthide-colonlang-colon">
    <w:name w:val="document_hide-colon_lang-colon"/>
    <w:basedOn w:val="Policepardfaut"/>
    <w:rPr>
      <w:vanish/>
    </w:rPr>
  </w:style>
  <w:style w:type="paragraph" w:customStyle="1" w:styleId="documentratingBar">
    <w:name w:val="document_ratingBar"/>
    <w:basedOn w:val="Normal"/>
    <w:pPr>
      <w:spacing w:line="8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left-boxlangSeclnggparatable">
    <w:name w:val="document_left-box_langSec_lnggparatable"/>
    <w:basedOn w:val="TableauNormal"/>
    <w:tblPr/>
  </w:style>
  <w:style w:type="paragraph" w:customStyle="1" w:styleId="divdocumentleft-boxParagraph">
    <w:name w:val="div_document_left-box Paragraph"/>
    <w:basedOn w:val="Normal"/>
    <w:pPr>
      <w:pBdr>
        <w:left w:val="none" w:sz="0" w:space="8" w:color="auto"/>
        <w:right w:val="none" w:sz="0" w:space="6" w:color="auto"/>
      </w:pBdr>
      <w:textAlignment w:val="top"/>
    </w:pPr>
  </w:style>
  <w:style w:type="table" w:customStyle="1" w:styleId="divdocumentleft-table">
    <w:name w:val="div_document_left-table"/>
    <w:basedOn w:val="TableauNormal"/>
    <w:tblPr/>
  </w:style>
  <w:style w:type="character" w:customStyle="1" w:styleId="documentdocumentrightcell">
    <w:name w:val="document_documentrightcell"/>
    <w:basedOn w:val="Policepardfaut"/>
    <w:rPr>
      <w:shd w:val="clear" w:color="auto" w:fill="2C5A77"/>
    </w:rPr>
  </w:style>
  <w:style w:type="paragraph" w:customStyle="1" w:styleId="divdocumentright-box">
    <w:name w:val="div_document_right-box"/>
    <w:basedOn w:val="Normal"/>
    <w:pPr>
      <w:pBdr>
        <w:left w:val="none" w:sz="0" w:space="25" w:color="auto"/>
        <w:right w:val="none" w:sz="0" w:space="25" w:color="auto"/>
      </w:pBdr>
      <w:shd w:val="clear" w:color="auto" w:fill="2C5A77"/>
    </w:pPr>
    <w:rPr>
      <w:color w:val="FFFFFF"/>
      <w:shd w:val="clear" w:color="auto" w:fill="2C5A77"/>
    </w:rPr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sectionnth-child1paragraph">
    <w:name w:val="document_right-box_section_nth-child(1)_paragraph"/>
    <w:basedOn w:val="Normal"/>
  </w:style>
  <w:style w:type="paragraph" w:customStyle="1" w:styleId="div">
    <w:name w:val="div"/>
    <w:basedOn w:val="Normal"/>
  </w:style>
  <w:style w:type="character" w:customStyle="1" w:styleId="adrsfirstcell">
    <w:name w:val="adrsfirstcell"/>
    <w:basedOn w:val="Policepardfaut"/>
  </w:style>
  <w:style w:type="character" w:customStyle="1" w:styleId="adrssecondcell">
    <w:name w:val="adrssecondcell"/>
    <w:basedOn w:val="Policepardfaut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addressrownth-last-child1div">
    <w:name w:val="addressrow_nth-last-child(1) &gt; div"/>
    <w:basedOn w:val="Policepardfaut"/>
  </w:style>
  <w:style w:type="table" w:customStyle="1" w:styleId="addresstable">
    <w:name w:val="addresstable"/>
    <w:basedOn w:val="TableauNormal"/>
    <w:tblPr/>
  </w:style>
  <w:style w:type="paragraph" w:customStyle="1" w:styleId="documentright-boxsectionnth-last-of-type1">
    <w:name w:val="document_right-box_section_nth-last-of-type(1)"/>
    <w:basedOn w:val="Normal"/>
  </w:style>
  <w:style w:type="paragraph" w:customStyle="1" w:styleId="documentright-boxheading">
    <w:name w:val="document_right-box_heading"/>
    <w:basedOn w:val="Normal"/>
  </w:style>
  <w:style w:type="paragraph" w:customStyle="1" w:styleId="documentright-boxsectiontitle">
    <w:name w:val="document_right-box_sectiontitle"/>
    <w:basedOn w:val="Normal"/>
    <w:pPr>
      <w:pBdr>
        <w:left w:val="none" w:sz="0" w:space="25" w:color="auto"/>
      </w:pBdr>
    </w:pPr>
    <w:rPr>
      <w:color w:val="FFFFFF"/>
    </w:rPr>
  </w:style>
  <w:style w:type="character" w:customStyle="1" w:styleId="documentright-boxsectiontitleCharacter">
    <w:name w:val="document_right-box_sectiontitle Character"/>
    <w:basedOn w:val="Policepardfaut"/>
    <w:rPr>
      <w:color w:val="FFFFFF"/>
    </w:rPr>
  </w:style>
  <w:style w:type="paragraph" w:customStyle="1" w:styleId="hiltParaWrapper">
    <w:name w:val="hiltParaWrapper"/>
    <w:basedOn w:val="Normal"/>
  </w:style>
  <w:style w:type="paragraph" w:customStyle="1" w:styleId="documentright-boxsectionnotSECTIONCNTCfirstparagraph">
    <w:name w:val="document_right-box_section_not(.SECTION_CNTC)_firstparagraph"/>
    <w:basedOn w:val="Normal"/>
  </w:style>
  <w:style w:type="paragraph" w:customStyle="1" w:styleId="documentparentContainerright-boxsinglecolumn">
    <w:name w:val="document_parentContainer_right-box_singlecolumn"/>
    <w:basedOn w:val="Normal"/>
  </w:style>
  <w:style w:type="paragraph" w:customStyle="1" w:styleId="documentpaddedline">
    <w:name w:val="document_paddedline"/>
    <w:basedOn w:val="Normal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b/>
      <w:bCs/>
    </w:rPr>
  </w:style>
  <w:style w:type="table" w:customStyle="1" w:styleId="documentparentContainer">
    <w:name w:val="document_parentContainer"/>
    <w:basedOn w:val="Tableau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Ritha Olive  Djengue Soppo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Ritha Olive  Djengue Soppo</dc:title>
  <dc:creator>Djengue Soppo Ritha</dc:creator>
  <cp:lastModifiedBy>DJENGUE SOPPO Ritha Olive (ext)</cp:lastModifiedBy>
  <cp:revision>2</cp:revision>
  <dcterms:created xsi:type="dcterms:W3CDTF">2025-10-20T12:56:00Z</dcterms:created>
  <dcterms:modified xsi:type="dcterms:W3CDTF">2025-10-20T12:56:00Z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ae8ceca9-042b-4cff-bae2-7caeeaf70ed6</vt:lpwstr>
  </property>
  <property fmtid="{D5CDD505-2E9C-101B-9397-08002B2CF9AE}" pid="3" name="x1ye=0">
    <vt:lpwstr>YHMAAB+LCAAAAAAABAAUmcV2rEAURT+IAW5D3N2Z4Q6Ny9e/vGm6Vyiqbp2zd8LSDIwQOA4zDMZxKM7THC9iDIwLLE5xHIniAVaeA8UKxxYFIMWmkMgvgC34V+7KTeD//IkL9s6TtA+ZIR84cBeZ2eF1ZUEQfMBtFHUbOFjYJVjuLdlbd6eiuuyD3rnSYrH3GEGhOQp9DUIuqXH71MrzyZkbmx10M6vOfLy77vnGWTw2tjIZYGljhSeHlFA706o</vt:lpwstr>
  </property>
  <property fmtid="{D5CDD505-2E9C-101B-9397-08002B2CF9AE}" pid="4" name="x1ye=1">
    <vt:lpwstr>w6nO5aHXzIhN+w+v1b/gIZTb2EQjvrwUTQzqa76jkHHby/a54EYcJI2/R5B4wWEg8Qn5ygmgaS3eAdcKNFVU0tt7PKnV9YxuncI07lpp45N2sc/6s3GYspqs9zvLR+XSh1jsWjYLfVKlEf+svXaEmwc/Up9fv7rRrPxOpK6iESi6N6vOCetiuTp3f8q6dIO7mbWqgi8M1AE7mR2rfh7UqwvxeQ46EVSLmIuNuZGXqvhE0OqSohaw/+hfjnq8vCp</vt:lpwstr>
  </property>
  <property fmtid="{D5CDD505-2E9C-101B-9397-08002B2CF9AE}" pid="5" name="x1ye=10">
    <vt:lpwstr>SilschbgpgBgcBAl9gNq8vN4EhykvZXJLx5W55kB5oAldDYTWWZAL0hx9n3HF1FUhO1a9zvhUI0b6hgcCGl669rb5PZJU29UJBzlf2lwBDvl7o8Vmbg/aJpgRIIjYb9Ms9VDODj5Zr/F5WEQQ839F1DVCvZnaauAsXyjwJQ84gQ3xRlNkh3yDFpu/oxS22gqt7bo7IljNEfPzkaV6sjMgoY6iOrAmq+UNuD3hNW0q8nOBP2X6VvznsDIzIM7o31</vt:lpwstr>
  </property>
  <property fmtid="{D5CDD505-2E9C-101B-9397-08002B2CF9AE}" pid="6" name="x1ye=100">
    <vt:lpwstr>uhVPpvJoNYp47fRF5BRyzAFCp4UXTEbqzXup6x31JPr/SOzCOQzfA6hpRCS/vN2BiCJPT4lKe5RWI2yrixyCQd+LP+hbQBpjk5YmAzJPswasY5nZyRLtsRYArTtJ0RnoBenVlCD8+/R0AbWFYuwoa7E0gZP2C6Ka1Yjzg/x//273ySlxrx+YSENLuOLir4tey4MWF5wAb6vUeS1yk/V33KCuxDwjDrdN+Vyq6rNB/2Z82nC+Qc1QytmXdDVGJh9</vt:lpwstr>
  </property>
  <property fmtid="{D5CDD505-2E9C-101B-9397-08002B2CF9AE}" pid="7" name="x1ye=101">
    <vt:lpwstr>IkBifjzT/hjROs2RYnbi0J95e+Iud3vBFOF0BdeSyewfiPInAHSGbERgFAod/RoDD+l8d+P6hvdBfvrSi9oUC+5bmfSNleg67wzVOoX9tvYnSEOZeMVoY/8NT1tdg7ovX7BRpTgovE7HYdZxEjEsR+yUhoMzM4hu5wBlacHk3pOrEp7uEfWKPznrIwuAfE7c5a4dHvOs92XyJO7zihogHSBRXA5wH+7Bx5ta9rqDPbeRSmfeMShn8bnE9wNt1KP</vt:lpwstr>
  </property>
  <property fmtid="{D5CDD505-2E9C-101B-9397-08002B2CF9AE}" pid="8" name="x1ye=102">
    <vt:lpwstr>zSM7XZ0/bR6M0b+oR7GPY6Pmhc0jIA8D2bxxMJq/R3c1MXIQCZD54GV3b4u2CfWkenoqT09uvPJxC9ZL785JejFwE/UMnBnTtVUdsYJc3SU/hZ4+3dEWEL+JmUWTudhkc9vP236SIqhsvHqfPlKX5lLTQGO5v9YjV6+4kYNDMFSKqVWwYa63s5qa+guZ8zlZ9tse3wu4B8b61sYyFXuq6lRidgSXAzlDBlFI7RsokJtEmrSrxggnH+bBmurTYS0</vt:lpwstr>
  </property>
  <property fmtid="{D5CDD505-2E9C-101B-9397-08002B2CF9AE}" pid="9" name="x1ye=103">
    <vt:lpwstr>iBUmHfm6iBFnxDq2i3KDNzwhtAxdd8zm5Z05jYVMBHk0xpdFFOpuq2sX6U8c4SzUFLTxI/+++uzn7RFiBNgKBvpRn2cRUxmY6R7HIHZjI5GLNqhknJMGtutHcAz2301HGHx44xYmaiHQCpWrCcIXGi7ApHNN4BzH2J+j76UzK6w4KhI73V3mXqvL+TJp6UdpUj6FrzUCr/NXBuNNFPsqUkfdSnukCieymceGRTYxwyqImbMK1LKMEdE4VxsanZA</vt:lpwstr>
  </property>
  <property fmtid="{D5CDD505-2E9C-101B-9397-08002B2CF9AE}" pid="10" name="x1ye=104">
    <vt:lpwstr>dcx+Pg7TRmxct/I8/UqxxqXni9A8elGgiC7+V21FpfuBGGVFk+VvAWqlPlaqFevFyi/msAo+70pfIUBddSiLKSFwMebRj3ankCUu2k4nkLZl2VQPFuKbe+vmnR9vOOcC08TGncU2YVMtxK+aICWgKMMHkWnMhx3rRALzTsuOLTiNC+YkodtbkMsdRgWWmz6aTG+kCyY/CQ1XIJ1DfXRHb/m1IiwvhVO6fmrPV8RSSRo1qVfdXb23gA4b4y0rwYn</vt:lpwstr>
  </property>
  <property fmtid="{D5CDD505-2E9C-101B-9397-08002B2CF9AE}" pid="11" name="x1ye=105">
    <vt:lpwstr>omHV1b2qZaY4T8vG0jM/Lxnm2astwd2ucTIaaI3La+BFdj00UC2wvxKHX5vcLd7e3rcWJ76i6t/NmyZBT0GMpbev+ZiNsmv6Gl7BhvAP7qNjVbk0ldzqf3wUBVptrAxnoPEb9ZnAl5UGGIgVgGKTw6e0itWk6W2DozkjsbQbOdkT9+NbUOqVr3KzQhj64iKv9FxIjp6AqR5xMAZMYspzHx8dsyITGMXLQ7nOymlYfrVJl/S1JOGvvrv81xcAH4f</vt:lpwstr>
  </property>
  <property fmtid="{D5CDD505-2E9C-101B-9397-08002B2CF9AE}" pid="12" name="x1ye=106">
    <vt:lpwstr>xqqY0a8k3wrtwDAYoON2ur9lxKls91+r4NOWqS5sn3p5hUIAuB3qVCmvbbzi4kcFa2AO8yD3idmW+9CJK2kk2FubF6yCj8wSmnO8P6l509V6Ll3LeG5Aq0MPuxkZ4igTSrKbZAdCNHuEBCBd6eytuEDlZ8rfGrk3A+I0gFtITeeyF/Jb9aIYJo4agb1giD1uB0NxRKni16aq0b3PL51nlsb3qdDqNx8vBClCq9SXH2uXVs8dnvnVKFGtIEHFiBY</vt:lpwstr>
  </property>
  <property fmtid="{D5CDD505-2E9C-101B-9397-08002B2CF9AE}" pid="13" name="x1ye=107">
    <vt:lpwstr>enTLJKK+P+sigOZGX2xrKr1ERUxjSSZsfHD/B96h3U6yrJndN5IcflSezTFG09MedsxnElMj27rfTsCSqTk/1kA31l1QNGjF1zECrpu7JS0R4f2oYWgaTZePbPnp1aqRB0Kmkqin2EP4BLeKv1BBC303L5yzCQVPnsnz8xuT5cFOvOSivTj8l3DexOJ215ivr/nXg7HzTvG5vceBORGJZk2Qqk8XWBfy19RCpgfsP2205k/yOS6L+5m4520cAq5</vt:lpwstr>
  </property>
  <property fmtid="{D5CDD505-2E9C-101B-9397-08002B2CF9AE}" pid="14" name="x1ye=108">
    <vt:lpwstr>IIeLt30/zO2/ATLJgUSAO4yc2Wxf9f9/nnk96FOUNAoN3kcfExHWD9DkZpOiJbwaNthNA3z1tbi74wALGtBRG5e/+yPo0k3J9Me3KofFlguhSiAY8NTRRKWnxqWlPnHG1BR8vMRHX7jJxMDHMt7psPMUaDo/3Boip2SLGhUM/M5aGbnQBA39TBNLud7wqzajFK/bIGq2J1saymE8Zgy+k8RZEL6nKu02DjcLtJzy6ycAIpcEEEY47dF1BwuzTxK</vt:lpwstr>
  </property>
  <property fmtid="{D5CDD505-2E9C-101B-9397-08002B2CF9AE}" pid="15" name="x1ye=109">
    <vt:lpwstr>1fFgwc/5QsQ0oMf650B8sg9PBpLL7uZff5W1acAfxFsJvk4I9zNB9qEdqnkH6z0C0KvcamCMpUOvvYhK49W4wIjnbAkoqsQ+4yanavnMUSDK1+JnJjGUPjMzcymc+MJpSUiezD+/On1KNW9tpE8iULUg1HXzVq/xQVikfNRwYtQS1vig2rVjMegywjQrU691vQnHPNWNQdNdD0sYHPFBKsPsY0FBnKm9yzIt7MdYbtBywrBVXeC18EMk4JOoZA5</vt:lpwstr>
  </property>
  <property fmtid="{D5CDD505-2E9C-101B-9397-08002B2CF9AE}" pid="16" name="x1ye=11">
    <vt:lpwstr>e8YFQtWf6ewfr8htglPAojjXKVW9pn5szFdtl13g3frGXTv784Q57H/bJKw0LQTzrap2ebY7K4dmJfqNo8J3D/koeBkvFanBgxv+XtB2sPbPly6GwekZ/HVqQK4CMRuHXqbMb+WOhOozDlTEl+N1qI5JoVLXPygjjaaNQMvHvmr4cayXeAevGeFidqZ4b1/ql8Lx8jPyQZ1+uzowhDWUogxlXlmNMcSZFIUTSa2AhPzdiV1vQMT3WdTHEKOB1r2</vt:lpwstr>
  </property>
  <property fmtid="{D5CDD505-2E9C-101B-9397-08002B2CF9AE}" pid="17" name="x1ye=110">
    <vt:lpwstr>k61sQ5xYLxeXrgy7oiXZ+srdswJMeGhXYO8qo51CtFYHuvBkFYYKtNalV2sL7LtVGpEcis8x31iW5x1ctP0cZ9SPk2xornd8BJpC1rX1F7djAxVC2UuQPM+jxpHBuKnSU49yArqcNWENQhQfQNIR+K+i+rjuDJF6KPX4/10VaBuOqEDrkXjd+h7xCU80DKuF+ksHj2I0Fggteg4wWvIXNRMkNqJLJsZEA8ToPGkjaFEoIjLwpNeLG+CMMQi1CCU</vt:lpwstr>
  </property>
  <property fmtid="{D5CDD505-2E9C-101B-9397-08002B2CF9AE}" pid="18" name="x1ye=111">
    <vt:lpwstr>P/kDr7tojwCy9k0k5YvYFhP2UHgEl/awXhbhyNwKijwYG/wt8QkOr2BWJX3CnMGn0RO3DtCarhrvQhNg/R+ORNfVSPKAXbOjMBLX2tisk9rfRBigSTWz0mjom2f7fiwE/kClnwq2pAFnjMx/6K9c0087xo1JIQEn3V3ecjf9GevCJ0WTpRWob3l3d24vwaMF/kEeSHsh9HECcn+paaxne8J+FjwlDjnEkCExm4XeU9fcVcI6ZN7G3n1IXsf3+zL</vt:lpwstr>
  </property>
  <property fmtid="{D5CDD505-2E9C-101B-9397-08002B2CF9AE}" pid="19" name="x1ye=112">
    <vt:lpwstr>6bgvpCcrfa/fon+xrpYQF3mHSHm+t/jeI0YIZr0vhokJX9p1MDuDDlyv+U20KyU8VJgxZlGhZeRVju/5kJnX/0Lvs2t5cWTFdxZ8LadUIKvRHyooboUsjpqnB2ZYFUCw2XGdz4dmnkU9ft8PlsSjnm/4+oC2l0W40TaOk5zHBiM66Y2ZfkMpEC6/j5u11krKQwHp8QEigIYcQdjJCPg8BCdt39/zA1czTNdgwowU9diW06KesTpw5eVQQOXg+Ni</vt:lpwstr>
  </property>
  <property fmtid="{D5CDD505-2E9C-101B-9397-08002B2CF9AE}" pid="20" name="x1ye=113">
    <vt:lpwstr>iTdBT/igsW6KqaHzWE1NiuT9iyEaqB9nmJctjybceBQyd9WdoGMCxD3nuMn4rVrZLSAfVJvoABb0P6J4m16YyNGm44CIwQSJ/MBnk9X4+a52ZM23l+xv2Xcj4diEzoxTPULRMs8FEUrHDtrf0C4rZt1fUaK10ra+iundhmdjG9EcgnO7KFx0yjchMQ9Vl1tu8soCyImIobvcA5erwY+Mlz/I0A7BNYU52s3iq1eKfmWNRwMUz+Qvc5au8pHHkcY</vt:lpwstr>
  </property>
  <property fmtid="{D5CDD505-2E9C-101B-9397-08002B2CF9AE}" pid="21" name="x1ye=114">
    <vt:lpwstr>lZlFx33xbkLX9n+tv5Hc+ERvA7HN1bzZ/SmRSeJGjN//3qIU6SdhzTzwfA5KjoWAesOVTTZHSGI19DrC50uAaKU6DaI26GJDiDJFD83NkGfzUJ408GsSf6U2n7WQSS/NFlQTC1/AwHR3s5dY19MreJWXua3cU2LpoKHEGl9UqgHor2oCzoQcVgXlEqIRMer84t7IyJkK3c6BW4Hbv5mmkQrPUv5ijXgTN+ib3FnbuoK/s1cwnTPrgSN9XjPSur6</vt:lpwstr>
  </property>
  <property fmtid="{D5CDD505-2E9C-101B-9397-08002B2CF9AE}" pid="22" name="x1ye=115">
    <vt:lpwstr>BDXw/urotHzor4pi90xFnMPLW2AGV48MfaX0GiRvbEfYH77r+ZG7qqdCa4Xu9u43KuhWXLnQeI7vHqGRDqxlgPASUwcpJNl0cATsdzM3Ei2IvS5rzmzlcjEwbhcDdJvICeczg2KZaFVC/oQXgEzI3OL4uHF4+++AkCA+kAVjMrEBVIgWkBY5iAPH/OWLF0d4TVf5bQrsYXvznPDmInQ6LftH5fG84sW2MUHN+BX5Lxl+gicNfg13Yo2AMju+m5I</vt:lpwstr>
  </property>
  <property fmtid="{D5CDD505-2E9C-101B-9397-08002B2CF9AE}" pid="23" name="x1ye=116">
    <vt:lpwstr>niLELQFd/IGg5OGl5kIJCEIlNkR81CJeO2RNkBqpjj90N7l6kN1jYzwa2QNqz1wKwLJIoZ1FWrrAFgkWUj+PXozjRcHdbnbVYSHsYgAKCptTdGZlGo52+qv+NDk7undvoIkr76j3ZzTwX9/BhyEU+Bdz2kh21i0FliFAWghsd5ffvvGlkXQRo37eWhKuCgTVWGs19pMqvATUPcTzwwIwsvmY8JmMFNaZo3LA1H1cFGbSDu++jzZfVe/IKvtqUGb</vt:lpwstr>
  </property>
  <property fmtid="{D5CDD505-2E9C-101B-9397-08002B2CF9AE}" pid="24" name="x1ye=117">
    <vt:lpwstr>AyUiKn3s+3P4A9G65QmBzAAA=</vt:lpwstr>
  </property>
  <property fmtid="{D5CDD505-2E9C-101B-9397-08002B2CF9AE}" pid="25" name="x1ye=12">
    <vt:lpwstr>h2TIkgd/seC7bMRPvx8tFkUrXG7+os9u9C9COkCm60bmvoiFjxe7hjP7CEU4AWD20XymmjuN20eiWgxgjH1vRSm6cbO8Y+fO6Ztg3hCIoScMlDrz/N2lJzrtv/nzbxUm/7A4EP3f309pS0YWkkoLZvqSR3s+uizYjZZRpUej+bDMDORL/vxapWOr/uecHn6MyRyS3QWpq8qobAR+dK07caFMwVRYsCP10M2cdOd7SOtR5/eN9yWBYOQgFjoHc6d</vt:lpwstr>
  </property>
  <property fmtid="{D5CDD505-2E9C-101B-9397-08002B2CF9AE}" pid="26" name="x1ye=13">
    <vt:lpwstr>Obq5bjxvypdqCfLYEAd32uLMLgVH/1t2X9s9SaRs1xR15F+VXKKZCoyCeDRAi/EGApnQvGprK/ZfodciVkCZBJNhjw+STzT2/bIvN+Szaa+SbVbcRuoziD6f5/bdEhOLp8VqTipu6ISnlY14wmMw4LWlN7mSYwyqHkvZX/odsMFshRWuClht4QZSjTLwl2LmyDxATo91DLS1JCutweM82zL8QxArOKUc3q8C9EHtjulYkwoZMNhWOVWcUHRynSL</vt:lpwstr>
  </property>
  <property fmtid="{D5CDD505-2E9C-101B-9397-08002B2CF9AE}" pid="27" name="x1ye=14">
    <vt:lpwstr>52IDdbFFzheTxemVdjb/TyCET+NHDW7bdD3D4IHhHvm9SgcJqIRlPzErznIeEpuXkB2itBtBNBGVjNqCcWAWVA2Of3F/F6NTKRSya/1TJiTY98QDZDTrvb8HatBPklDA7/MRxlhmgRjM4iqkU4lx0t1vRRVgyfAFqb7+cNW5RFYSx0LrxIZx8+7shPW/7Mxpjffnt+5u1f8OzpImRxhyWZzKaDltHpES95+9PDiZqaiNm8KXj/LbtOOJYsGi45v</vt:lpwstr>
  </property>
  <property fmtid="{D5CDD505-2E9C-101B-9397-08002B2CF9AE}" pid="28" name="x1ye=15">
    <vt:lpwstr>LnjnDmkdrHUfpm2TzEWByXyA7+ym2eokQ1Bz8e/z8MVk2aw3wbhtrAyCsuswZzdjQqJn4DxV+yo129n5ef09/hAZzEtir+xUZoIHsytBheNoR6NzDu0t/1VV/A1rfydOIxDORNNnpjv+qnTmB7HwVc6hM4U/IlYYZ2s9q/5k1hwMc+/O4DPf7yzQOKwAwYmI6lKC2ZWCRKRiRWfy9WpBXSutT06TQIhVOLJlD6uN7gu3yy6GjB85WL3JY2VKXqn</vt:lpwstr>
  </property>
  <property fmtid="{D5CDD505-2E9C-101B-9397-08002B2CF9AE}" pid="29" name="x1ye=16">
    <vt:lpwstr>80hJO8hddmyOfy+5lix8bGKHve7iwr8ZePGQ8f7WyDRPK4xQIKPXE1ctyjyQOjKg9+c713dik9Dm64yx3ngvWuuGeN6UBDZe88uzUE2hkirIVGj5nR8nerlIq+oH+UpoUTrIkKpBucFwemDt48yZ5lhQwQQ8RbXol/XAOTzO2oDL+J0+Idv0aprdbZDVq64/rI940JjC9Aeh86/Z9PTgukqr9xO2Mz0K2D7l+vt6YM6N9dxIrdR4VAA9jaaI6sf</vt:lpwstr>
  </property>
  <property fmtid="{D5CDD505-2E9C-101B-9397-08002B2CF9AE}" pid="30" name="x1ye=17">
    <vt:lpwstr>WtfoCmLmTqSZ5b9cbz+f15ZmFRbjBEdo7tP4RTdn3CB0QpMqScJ3/G1eP0ssHRPN61hDiUCXpWHew+5VENrmZbJGjhG3HGHcHwfOKwWAqAo7yT6/BYnJ9k/rD2k3oapCkElYNqdozRQHGa4oUJbC4tgFnPEIInuVH12dkiGUYzeQECEt7F9vn1GTArebDEaIaHBf3JdpznBFK9y3bamSxhSiuBu6CXO8gXyNWAsqO6EFB7ZPVukD49y2nmULnAm</vt:lpwstr>
  </property>
  <property fmtid="{D5CDD505-2E9C-101B-9397-08002B2CF9AE}" pid="31" name="x1ye=18">
    <vt:lpwstr>4Cgb0ZTZPCJzX3zWZCQBRFVlXEcufbJlHkvUw1doTW/lugF+2uRPkY9yPVqY2kwQTPg8H2d0PH2oHsR2ObTBbZCGBAwLZmRCTnrOvu5hYHaXJIhU9Oq1zyowE9e/lM+x3MP16+9+mPzGpGZd7uDBkuuD9nrPHwb86PUgftXIW5tatefqRlULz5l0Y92oq4ct5sg4RCcXUmwY4RVd5PYATselbUv1hKZJD1uermDiUaIkEEZ19PiUf6MXXwd9ZCg</vt:lpwstr>
  </property>
  <property fmtid="{D5CDD505-2E9C-101B-9397-08002B2CF9AE}" pid="32" name="x1ye=19">
    <vt:lpwstr>fpwgts/p9+6N2HrCvYk20t6hen8hl0nryLYMdJmEzckBro2UvUfZRIQUfvDYWppFP7PzP66j3oC8UkVIhxR24Sf7kZ2IL+FKssBy3jzH2I4/R8dpT05ahUO3XcIC1WvzpezUSX1VYGQnhYUG9+PO2LS/ZnIXKvpn0CGF6nJcFUjIPZjo5pBAsjEvE8GHQOT/L5SIl1JGJ1jW1DPf4OLpqnwA40VTFbSxMlNutx3P3/yPPzympQ+gVGGL9nIVWx4</vt:lpwstr>
  </property>
  <property fmtid="{D5CDD505-2E9C-101B-9397-08002B2CF9AE}" pid="33" name="x1ye=2">
    <vt:lpwstr>xh+yWcB0PmHaTzHA5Rh8iRb9q44SNiIM2WeVgXZa0s+AwMaPU0BNdZBQlXArNG2vekUIVNWZL+uo2UuKVMZgw4an1J4XcE/FC8DSmEZuJh4Mf+SVSTj54l3tP7RlDXDfMQKFvHGX8vN3WXLb1czdX7g/wCvlYVrgIw5tt7zS6C1Jz7+BxhWf371UqK7OaIQaKtfYklLO6cDRil/73U7Tq0OmHEb1koxtq5Rxs5WH2UeMRde4Xe9Itvex8aFBmoZ</vt:lpwstr>
  </property>
  <property fmtid="{D5CDD505-2E9C-101B-9397-08002B2CF9AE}" pid="34" name="x1ye=20">
    <vt:lpwstr>mqyUYU9Fq0fBgQKdIByZ3dBWpMd/5gZTw3gtr5bQ2xnihxjf3KbcJK58ZFM1EAf+Te1xB9e7fRaFBm8RwAGT9jCNU03t/3nH/FdDgD7n0nOgtjIHP1+mfZMwR6QTgLusUCGekcbqCseMESjzebpe1/sS/Xeh6lQ1anAGJAfNMkczYRTq//yK8vl2sHxd6JBvjgsptP8Shf4oFueNZX93S+HdP6w0iSX2wAl6FkvtlBMOoSF9+GsTdqnNE7GG64w</vt:lpwstr>
  </property>
  <property fmtid="{D5CDD505-2E9C-101B-9397-08002B2CF9AE}" pid="35" name="x1ye=21">
    <vt:lpwstr>NESwhDupP6Uqjl3Ev7cOEXxBQn5QbtUcxKjSX5ONlxfiheNmAx8hB9PjS4q/w72VkEEjndVpoE72mzjtNP2IxIqynABuxfoFu20stkxKMSjGozDPYFMDuIoJSbNfkJsq9b+sF4XeUvvn9nSfUodd6DgUaHamNtMbxCNmB0XbzIUGxD3BCK2aGLUa48IVf/vC/Sh1ANok6hGlmvR2jXPZb/8qKKElP2hKoWVU2U3xfpRvtvofyImd+FY4b5ee1PS</vt:lpwstr>
  </property>
  <property fmtid="{D5CDD505-2E9C-101B-9397-08002B2CF9AE}" pid="36" name="x1ye=22">
    <vt:lpwstr>gS5vz+kasWbkHq5QIhAShKd6QZQfxEqDrF5IeDmzwTm8P4bXVhhB2gNCQzcaSr7nAAR3oz7o5TvXTwhqG3RH8Dh0QQUkB2W0LyH9tg6xfTYJA98BUj34XE8kkrjbEWHsomqIn2WaE0Ny51Dw8a+nwKr924VxPpf8VS+wtsuvByfpe1NDuVA/O+JRuB8/DXquKl6AsZCqwasYGk5lMnY8zCOMmypfGktCa4hQk3bGfTv3nMwKvITbL2ZTNWtVnmj</vt:lpwstr>
  </property>
  <property fmtid="{D5CDD505-2E9C-101B-9397-08002B2CF9AE}" pid="37" name="x1ye=23">
    <vt:lpwstr>pHxmVqS5SpSLVB+RakqQ1H5hYMRbINYkp0HN8mNMlM6L9/5TCTfwnR4MomebBR3/LH1zrkTY4UabvfZzMBTLXLOsZC097ShiUclJcYK/UgOyeLyj2hVyo9T7CEiu5NhpckIuieecYI8hV3i88objH9iFpiZ0n7GP8lDghOzhRs58ppGo1SmVOfmrd8FECxAo+xKA+moH9pOamYCPPt3MUIL3b7P1EgXjXTdIDshPs1lO1lLd7SLXx1w0CHDfwAX</vt:lpwstr>
  </property>
  <property fmtid="{D5CDD505-2E9C-101B-9397-08002B2CF9AE}" pid="38" name="x1ye=24">
    <vt:lpwstr>/nH9j60E1/AGU+1+Pf3XoJD6h/HWJ1pT34RpEGnQ51i/+gomkIT62GvPE6R0JUI+X+vfXUySHnAkpRjQ9TzAINd7kKXoM07wg9Tan/pMm3/8iMHJWZJSw/wt2lZzl7EGNkd+FMtn4zRLCPLBM3uJZ3FmidFjSBkne9jK9GeqB34Ww359NEqxRL/3jiTO50WVQDcDqoyCDptQGZNS/XWRKAonacyYxh9TNNHlxOgrf0Lk/IlpYxtro9Ks+dQN9cv</vt:lpwstr>
  </property>
  <property fmtid="{D5CDD505-2E9C-101B-9397-08002B2CF9AE}" pid="39" name="x1ye=25">
    <vt:lpwstr>AQ36y+5DlNxsqvy/UayjXpyCw+HZvPVHVvfqj2rNI1y9QqYOejjiMouIbIkl3HmU86uDtbL9HHlrreL4PJugolJM13M3EZYur2kGK0dNl8gzMd++d31URXrEThaErbsmqdf9g/grdF8jobyabtqT1YaX5U8K1e8PE+asFOSVXpxALdGJLqvgl4zRhvuDE+cMMbAkw+49xb4S0ScW3HN69qtEwHO0rQQ0YWw+1nBohdieHGlI+pxfUNusbKqZrlb</vt:lpwstr>
  </property>
  <property fmtid="{D5CDD505-2E9C-101B-9397-08002B2CF9AE}" pid="40" name="x1ye=26">
    <vt:lpwstr>h444g4MDQcLLr42/r4639NXtfcFDmTxw3vAjAd16l2fuZ749DLLJO9JfJkPntNOVS/eFhIEIF4oJvDqzDRfBFghTLWTOyXvjS18PrT9S0IY5zRq15WLtr7wzqf7ePTgBsN+HyuwSq/jLo0UbmZ4FOZlip5NvqP5K/cWV+bh/5yGde3dFA8GFlZbSoF4A3hnVABQyOirjGB3599zJx+03KSHNoxat7u0kpVgdlqjopqfNup+1sAQ3hLKA3+Z/LlN</vt:lpwstr>
  </property>
  <property fmtid="{D5CDD505-2E9C-101B-9397-08002B2CF9AE}" pid="41" name="x1ye=27">
    <vt:lpwstr>/5h1eRpdQ60RPb7/L9Jen6Qh6hfOVGxib6LmK40mZROL6RGEGzmInu6RoiRZYNrnnU5VBw9udRw/sfSANHKhKilBIgB5ib33BOxoXYPpqYywdOe1PAWQ6gcppCGC4mtIOaJdoeszEAHcuL6QjaRBWxGSBCRzSWligd8I0atU2tQJ98xeo9ww8U1YAR5GzVlhFT/Qf5+kPn1nMq5MV9jZGGEAFFoh+sF3siWK6EL0roO+W3MkskQoHAtHpdIHlwV</vt:lpwstr>
  </property>
  <property fmtid="{D5CDD505-2E9C-101B-9397-08002B2CF9AE}" pid="42" name="x1ye=28">
    <vt:lpwstr>9mmrvy4Vk1hkb6TfqLAmJLe1R/HMUtHoFKneNsXGOiNgXYMy/onABOEntMF1DSXOX1nHlfEJyg9tv/LQjB6aX3VZXnBmNDGP9/dZx8MRKuqSrKAZkPL1q/QH3hFtEjti36XmfX8ilorLyvhyHpioW4ZbhJT+Tz0U+bA4cdDc+k/xcOmHp+gmwF1xRp3kMrLUl7/71sesVfcmPOqRHcNtM8KCBYEVasUQm0D/F7GvHDFDpWvst975DgPUkM8fLJJ</vt:lpwstr>
  </property>
  <property fmtid="{D5CDD505-2E9C-101B-9397-08002B2CF9AE}" pid="43" name="x1ye=29">
    <vt:lpwstr>9oLrJG4Vi8Gp0lYqaFdRgf8OxWlVYsyKtxRK8UkOwq3XxHwymyfpOeyeBXaQDIzTY4sog2nFSIPwQhfCTA1ZFL131FV5wakBs0SbcCgBh8Ob1fm3MUwN9T0VgV9ZsKuI3dkxLgGG3q8ObNlDOq0QY/vHtIEmPmVkgzaa4ycqL+oPRgQQ30WKbJD9Q6ecVmHNUGjOJb4cWw50l7Zz+YqcSfjEA/klBrmMb4ozlV331sMuZzsJRubUuNLRF/kM5K0</vt:lpwstr>
  </property>
  <property fmtid="{D5CDD505-2E9C-101B-9397-08002B2CF9AE}" pid="44" name="x1ye=3">
    <vt:lpwstr>VLaMFjwRKdTX29c21Dw1j1XEh4+vYPJIdznyn+K6SRUUweuredtTRD6LLXLwTqMdfltmgD775kAMP6dXWeV1YWTsnOOoUEgfrvvRY+tUeR24N8eyEOJfh98plyTTQyHtLq+ASfsx6rhbSh8FyywMxhy/02wXG5s7V2G4mlHyo2vj2Ab1RsAqIAYCxxR3WY6hDwOJ4PSyNMA+IPtuQpcEVnCQk2SyTOiAP/pp7Rcc6+k5wBMh5e7ayoWRK3BG7Gl</vt:lpwstr>
  </property>
  <property fmtid="{D5CDD505-2E9C-101B-9397-08002B2CF9AE}" pid="45" name="x1ye=30">
    <vt:lpwstr>/0PsjTacRMN3OjljiKlHVfrCOG3KN41qerPKrXVqOD012rC9KWkTxUfqPHkElXXvb1IaSeBr+sbqAqg5rpPYu6gwpad49uQfcgJerR5r2SBuYuzqGdod7oefa0JYOvH2Y31srn43XXTcGYte38lAiMcvUvf1LSjmDMOeuJR8VEJh8jX3eF/ancKJN52ysRORu77idL+FdMVTiZBhEG0JMplShO9Ead0BzfcKS1pKNm6BMbTABU2pAJVr/gbaVbM</vt:lpwstr>
  </property>
  <property fmtid="{D5CDD505-2E9C-101B-9397-08002B2CF9AE}" pid="46" name="x1ye=31">
    <vt:lpwstr>V457lmmm7WjxAQ57lMexx/PjmkbYfyu5Qne+RzR7Y2fmRLWM3HLRl/J3geNVF8qSnGeMnxakKPzN6lZHRQ/KoHidwjpGS2+h27IkSrEbX8bYTsM8xyVYKNwXCSv7DWI+Pu7PtaRUU/fyT/SJXLqUsMwiHkGHVNKlBM2juY8hmI2B7NhNpwrU4OsoQQYhNM/4XnkErZofw6xN2Xk9Kb/7lv6Czu4Cuvh1LmEz8wc+VXuwNHvUjYbiOqb1Vz8TA8z</vt:lpwstr>
  </property>
  <property fmtid="{D5CDD505-2E9C-101B-9397-08002B2CF9AE}" pid="47" name="x1ye=32">
    <vt:lpwstr>mwpJD0mU5MXhX0VT0BIncttPiEfchnCzlPNyE0pPN0lHfZ09CpUMlIQE7nsR7JARDSHkOJ3B+uRzZHA6TsKy9yoEPzeih2TrsbmGBNENuK2KUuKyvCPamY+UsienZiRxz1hGci1Cbbl1feKofu5Xxrn253NL0T5IA/8QC4hQy1vtwXFt9Re3x8aWz2Sz/VQnY/QowCDmfBy61iy8tJNVmzjHkKnmaRQw+0hd7uUlT/slMI81lai5uZx2rwBGCkk</vt:lpwstr>
  </property>
  <property fmtid="{D5CDD505-2E9C-101B-9397-08002B2CF9AE}" pid="48" name="x1ye=33">
    <vt:lpwstr>XI6nGiu0LAr9grzDeS6bX+x/1hf7j9ypGYTnV13ctYDspVbkgmNkudSEyBHZQwZxSPDFKpjGJzBspgq8pMOZmJIUicTzQ8JojLTD7pLcUvhbujtJucPwhzkVN+k+dH0jdT6DL1pip4bnjdm/PhayC680dV+SfE0tf/pXJUFsmpnxc1/VMVNTVfj1H2QzyXwss6ECVaGkhJp6Q999HsdWfCc1KMz1H6z2+sTBItC7Ue93bfHAFjieN61WeHvFDsT</vt:lpwstr>
  </property>
  <property fmtid="{D5CDD505-2E9C-101B-9397-08002B2CF9AE}" pid="49" name="x1ye=34">
    <vt:lpwstr>/1/OMuWGwjBswbr1ih/GcSqGxhBqW65GkBX0DMkPltB8x1/Gjgsmgi6bo4JTvco6bY2X3dpWBXAHAmlbfbIOHEda7PgpbNUnBNKhBd0D0M/B5OW+1utmXEtOS8OGepWp3opZnk7/VXN09F+p5lve7JXUg50g0jy5k9m19SVKjesBS74aPmg2BbjzGHPwEzytalmiskkU0AQYq9HM8u55Aeip/fiUV00uvAUpSzOKi2MM3JaDJz2TjylYXd2fN3F</vt:lpwstr>
  </property>
  <property fmtid="{D5CDD505-2E9C-101B-9397-08002B2CF9AE}" pid="50" name="x1ye=35">
    <vt:lpwstr>Npa35nOwEJdzaYT+O1w8Jb6hUKNrqFLPWL9xjMw8YCO0KLOCiroQHVPuybTxQ3q3muLoempfsu2ELPfLiZJ/mnJdH+etaWeiAebi6UjHOAoMpSXtEuCavp6UqxETwIbyKts+9HbZzbQaABcnst3oQLH4mGnBVPPKJ4F/6T++1m5eGK3hdjbq4TotEAC8Xk89LT0SJhuGNHWZvoKdRK96Gw267ykX8g+c8oAziJ/l86P85trejsAyHUgZUX7venm</vt:lpwstr>
  </property>
  <property fmtid="{D5CDD505-2E9C-101B-9397-08002B2CF9AE}" pid="51" name="x1ye=36">
    <vt:lpwstr>tY8jSKbm99J9vtHvWBjShlZ/EPJ9bQHg+NFhv7AT8CejLkKR2qCyTM9WLU+twgx36VuPnbH1JivReduGunYhrpY9/E39wSrkxlXNQ95VFPSvxcYdJ258xX4sLPPtdw510Y1RI5gT+D0vKtkjAuhZJAcO7Lvr9cdx9P4QHkg1OxZCm/YgUELoP9qUbL/VNW68/xyFOGSKpkgeUknGlDo4FSLp2u5mxvMymI2cHt16P0vY5wIlMv6MkF+bOoyUH+j</vt:lpwstr>
  </property>
  <property fmtid="{D5CDD505-2E9C-101B-9397-08002B2CF9AE}" pid="52" name="x1ye=37">
    <vt:lpwstr>ArfDLfyuN44ij+mEcKQtPDmNsVSvlpmmpdjMpHoR0O3THcBjUznr6J4rsn/CgFad2ehjqKAYwL+4XAEwa9Ss94PFjDJrgSnnYXXkNAS0qllrlWoTlVeURLOTxNjY6bId7gt9sMRa3tdtvMNN6QJJ4IZyilhYDocyUPouu/4MnVxkTNRE6VRcJZbuoPCjM39PmJg4NMZFi2CFh69NgKV5d84tfSDr68vcxSwuy/VPYJfdHhfzf8oRqg4aX40Ktil</vt:lpwstr>
  </property>
  <property fmtid="{D5CDD505-2E9C-101B-9397-08002B2CF9AE}" pid="53" name="x1ye=38">
    <vt:lpwstr>NNU6ujNOjRAgS0+4PNRfNl8gzlc9yM+czTFxOIBsKe7gdUPOEyhhSKRw2UUJaAwj0Rv+9wZDFTGF7ATJmcYS6aHahJmyDrexPRwXFGA7+m/7K7KH68hMv52siHGHcBQ5wst/8MVKmfgjfdHCtK4r5QdhtkXxQ44iw+mO/+ejo1o6Njd3hywrUcrekYs2/8DY9JBVxJH6igtU7NdIQsglEWHBGb15jw6zXE5nBlDirtel8ZoDR2MtMETpyW1XNbT</vt:lpwstr>
  </property>
  <property fmtid="{D5CDD505-2E9C-101B-9397-08002B2CF9AE}" pid="54" name="x1ye=39">
    <vt:lpwstr>30qNwLTDKace9Fnmr926SMbxgF83OFfg3lwJlNzLUVAqo81AnuOTujK33txTYdiXTUJt8aY69ZkPHsxx0eagZtmLEweaK8zPXwNH0dhgcpitUjjkpPF+cdB04/3a5u7CYA8DBnx0qErw1+O4vSBd8pf+YElVKVMVqFQacc3ioANnqw9VDSzy10ww5BjWm2x03rlCRjZjUnKOo1xa+rQTe2miQV98U3o0GIGtM9eG7SSaYaQEJYLcJQOCjljbwxX</vt:lpwstr>
  </property>
  <property fmtid="{D5CDD505-2E9C-101B-9397-08002B2CF9AE}" pid="55" name="x1ye=4">
    <vt:lpwstr>TAN5OykP1ornwd9zzN9tKILu+j4e/G6uaD3bdez+lMF03/B46zVXb7Hbg/fQ1gu8kuQsUEzD5cr2Q08CpneW7b2O+Xk1QHPqOAvvyGyZBiBPQKwv8xKFHef7Vj1QA9aFe9dYOYgUSB9JHawLySteCfIUL7JITTXd7xYgsChcaqu+4InM7ZcylhGOIRH8MF/eSdT/FCRFVSBlu0Svn1NYJPd8KGxyCbbq/M8DkkdP0ePK8dhngKCKBpfLiXBzFE4</vt:lpwstr>
  </property>
  <property fmtid="{D5CDD505-2E9C-101B-9397-08002B2CF9AE}" pid="56" name="x1ye=40">
    <vt:lpwstr>51DEH1piJA7lgZ8hnphqUWBnsxfaNvbrCWH4+VgyTMqf4r6Ugv12qLwjK0xLASSfMoOyK94sUgfUxHdbgVPIP1LDIU6nF3ryV2nq1OKVB9utmp4VJ0Dj6Ri5CBCGNyXuKMqs/+zBLDnuITMPdQ7LY9QXf0x++Piy4cWjw721RZo/5eoQi8JbofHYYeebY3QJMC7Z9crffSHTTwZDyJ/5FjyDc9rs1Vgtegg6rBCPMl8kuD6nyqTbsZdOdnJF+qB</vt:lpwstr>
  </property>
  <property fmtid="{D5CDD505-2E9C-101B-9397-08002B2CF9AE}" pid="57" name="x1ye=41">
    <vt:lpwstr>OliVylNbidYmS+uR3BYCei7d44MV52/vxuZobJ7SvoRQZPZ7uK7UHnqwxaGH47LtlF2MmyqQfeUBQcQDMigZqkW/sduwPUYIGav03CJLO0WXpJugWt4Rs/sEQSieJPPgfpU7bFL9Q7FszkQX12x6Hf4yBCPdP4AWv8+y/2xymBct/iO2B/CdbNsqxCWETS8EbwHj79e2tus2uhIlo1n29waQrOxHZBFf8bCafg6cGHOnxcXInbKRKgVXBg1vKUm</vt:lpwstr>
  </property>
  <property fmtid="{D5CDD505-2E9C-101B-9397-08002B2CF9AE}" pid="58" name="x1ye=42">
    <vt:lpwstr>ebnku5VRiT/pKMzPd2EMOvHMLgl0xlSMqQFp4U/1UdVMS4amCkF8sekWMTs9eCFDf5z5mQGSqMyeoLOI/JUWOq7quQD14u9kCH68/jZeBH/B3ZWvDf9IqHA5Hxb5jLP6hiSjO1/7AkXYeWTu6Zg7Ec7t3DHeaZS9BM58jFPRpnEu/xqV9KRYHkb3keIAs80lhmDeANoJ7SNb3sX5YO6opKoqpradOGG3oCnFqTf3aiQMwG9h3Y6tRnbVdxYqqv5</vt:lpwstr>
  </property>
  <property fmtid="{D5CDD505-2E9C-101B-9397-08002B2CF9AE}" pid="59" name="x1ye=43">
    <vt:lpwstr>yMmL3/9ixEVCpPsztYhIC28+1S8nyn1ee08WX2y5AtDuGUCVB5zZv2O+1z63/wV8NQQTnIF+s9oUDFbVP8ZuwVbjq8uMX99uzUyhYODGfttzcz1SyIrgQ0j6FbZE3+JDgQ+RkrCafPAaVS82vmuWz8tnmPwOAk7cClSPnammDaBZ0osKMDfCXjRt+SRnl+D0yU+qflvD8jXjvPeNVUQwHZat7ndpoNjJoR6PmG+5Ja9w20hlvXcCZzWSQPWymRn</vt:lpwstr>
  </property>
  <property fmtid="{D5CDD505-2E9C-101B-9397-08002B2CF9AE}" pid="60" name="x1ye=44">
    <vt:lpwstr>QXPxx3O9IsYFCtb2cempNItbzlcK9zNq5g9JiDozXTXReR9JUXOyK5MiO6UNFBCw0ZzT5sPwpd/c5MZWgNYlpS5RjSFJykb4p10M4c3FT2n5feJyqgIhJdt1Kgmp5omSUmyTy1rzjFJgmiMQwGFdXm7GPzWOkNNJlfWQb3pMaDpzmU+2O1xRHavhvXbH9q+N8o5bWFCMYnmq8R6eXHkSyHIzIApDtWRo8LZADTat0e6XVeZ8XzA9I8BHjhFZnZc</vt:lpwstr>
  </property>
  <property fmtid="{D5CDD505-2E9C-101B-9397-08002B2CF9AE}" pid="61" name="x1ye=45">
    <vt:lpwstr>IpIC/dbti9Rak3N521dMgNDFbU+5F46yHWEmoCT9eIFKEvpCPRkim/WGQxcaggp9cBifRZoZ5VFiGdmF2iA7dKGS1SToCEwSMa6HMqD62fu2udYIaTTjcSXblQpMG+RsrHXnxVO2T0i8FSHbIv847/gLaqzG7V5HJLwadDHcftnhGIrxdlpc2iUqIy7CzCPzzW8/b5v8iIwITNePF5NBzQ7P1Uo9NffqssZ1ezHFfxLj3/Jo8mERfpLr/1Frttt</vt:lpwstr>
  </property>
  <property fmtid="{D5CDD505-2E9C-101B-9397-08002B2CF9AE}" pid="62" name="x1ye=46">
    <vt:lpwstr>cn6qXXF0TmztpLkwq+Rvz3d/OWXoW+//+0vjxLyUQ2ITfu6soX8MYqRMoBDh9UWna9rDF+sedHI3cEkApP5fqC4g0E1cp6EqKkeA8ZvGs9PtJD6ZziFHPNbiggLmAWrpBu+sGpF7LNywv2c0s6/0ej8DkYHsw1Wq9hqhtv3bhNOm98BlCP02/zJ+1jRgOzmyz9hJR/uCfTKBfQ/FfnU4PPeoPaH1HibEkzcCxxoSJNcMUxLnUuqxtjFAmKHvwaV</vt:lpwstr>
  </property>
  <property fmtid="{D5CDD505-2E9C-101B-9397-08002B2CF9AE}" pid="63" name="x1ye=47">
    <vt:lpwstr>3eK78E4P81Rgb87Uv4pWudLgQe15QS/jew0J2kDCelfvJOzAFa5jCIzJyUv2tQ6NmHvs6sFWv0ID1nvjOXvG5GUSIOk30sJRxK0fPLoy5pKh10QSVsiO8rDI0VD7EpbqZW4rBkYr8CyHafyYsBf4JP/fOK3x2Bspos6ctlOELvHqn+yzvejCczN/KX5fYUMUEeAmKaVrd6hmg/WjF+6/uXRRNp9VB3TqqBNvh7k4hEWeYf89Cv37SX/oDPuV/nW</vt:lpwstr>
  </property>
  <property fmtid="{D5CDD505-2E9C-101B-9397-08002B2CF9AE}" pid="64" name="x1ye=48">
    <vt:lpwstr>Cp+J7lY2XyuMfZdTTtB7ojLLijCD77MTjBSITNenpBfGi9Jxe3h2YlxsXGGikJPF++NgZbcGxB71b3UgHe90M4gADTZMlKt1Jq/8y69jDc3y9Snh7dkeBpko6EbNKcH5ObqjK4Lj1FFpuGm9PMEDewCLVjIuDIDIscUxacYS/hEkHokX0MltKjnSKdM0lJwOOWegB0ppsyzUY5t3q/+m+FdR8fySdQIpqDZBWzmtcocNlrtYBD0NSawzGHS2EiO</vt:lpwstr>
  </property>
  <property fmtid="{D5CDD505-2E9C-101B-9397-08002B2CF9AE}" pid="65" name="x1ye=49">
    <vt:lpwstr>5D2CouCbb2V8jE0V9U2F3jFZ25nRbv0eqYZ9pbiNt/m4hOkeaSck+4PW45Aso7IIDNk3Oki1yF7eXqxtb/ya59sLUVPBSDNrAmV+tebAPAeoP/EPwu/esZGJdrTDTxnCCH12vmryk2pCHqH7w5Dqdp1ShTfenCPPUgzusm9VuVHFr/0q/enApx6l7hKKjXpmDVQ7C+mimo+EsFxLMkuTRazBI1az3L9JYqYtFoH6Ux51y5tPw+e9U5SYFt1NCcU</vt:lpwstr>
  </property>
  <property fmtid="{D5CDD505-2E9C-101B-9397-08002B2CF9AE}" pid="66" name="x1ye=5">
    <vt:lpwstr>Ld0n2v4CPpAarykkuNCrqfnKrYWnBhdRFyve+zkjRBa6jpIwjsOrCrbfjg6eW/Do5s/Ghc6FL4wfrDFHMEFMltZZ+2oquVlm3/alpYVwhu5nF7rQtVZZ6YeSzUNeG1yCfEm1ONoKAokZ3bgfYLU1KZgxNv6LNcrDFbpNmy7FuiXQ3xYNaBW1tAZJSh4TQXiqO2zzPl3w6fscsK1iVQTlOGJOMfc0J6V73ZzUBQ2+aoxZjKrURjPXVLiltNhjQHT</vt:lpwstr>
  </property>
  <property fmtid="{D5CDD505-2E9C-101B-9397-08002B2CF9AE}" pid="67" name="x1ye=50">
    <vt:lpwstr>Oa0pEohQ/oDA7/0177xx7SR9N++vuk9oIDXdAJ5ex0egvjSi1/GH7JXJfs44f2w5sAZLR4QHa7w/seyngKEshg4DTEKo0w4umV0w/6MvnsQeQy7MnZdeUNRoOlt2bFRFqdLtin+i5ouMTiNNZRFsIEzNDEVYD7AuVnS667OinJinZfT6lucbKo8u0RidWK7ezHhuPjoCWwqvwnhs3DtZjbxrPEsohB/CVtH5qD8cvmWFMmU14r+/DmMneDONPeI</vt:lpwstr>
  </property>
  <property fmtid="{D5CDD505-2E9C-101B-9397-08002B2CF9AE}" pid="68" name="x1ye=51">
    <vt:lpwstr>Z7QlZ9F1pZLru5/4t+8aZskvKw8sPoJLQ5XkHAwEiN3GzT2Zr/ntVm1dpbeHXFQI0wffc4wOSF+Eto5jvkL53dUc56TY/4AYEp3oGO3FlrfWuvNPz8ZZJbUvHDeY0Q/wii+7pdmmLv82DVhKgkFd6falBwII85fgOdUrK7Abpy9nlMmCHX+21f8eA6DRlTOvv+S4o/PxSbWJrN/1XmVPbCAxpmeXZg6ZLhtu17v85WnFKDk2XGs+WbPxHR1cvpP</vt:lpwstr>
  </property>
  <property fmtid="{D5CDD505-2E9C-101B-9397-08002B2CF9AE}" pid="69" name="x1ye=52">
    <vt:lpwstr>Ek5jywi4llrovS1tcBs4nL2AbWrt/s3hZlQQXwPasMaP7s8P5Vf6NfHB7ykJ852ph+Eil2iW/GP/rENEKB6Ma3JROebuDMumjJfQ55XK7WDzjdCHd9GjQ+CYrFxDNNQCcLTPPBlFXeApTkZdd0Ofje032eOyTGM+6zhJetfR1rGfj53gsZrFMOABEA841X3/0T3I5uuIQR/7jjlWn32dwC1Eak6WEhzb3hj3+0uH6fV+G8z8Bc8WuEYUhpz1Z8K</vt:lpwstr>
  </property>
  <property fmtid="{D5CDD505-2E9C-101B-9397-08002B2CF9AE}" pid="70" name="x1ye=53">
    <vt:lpwstr>04jjmksYb95f0zlye7yJXc+hc/hOKoxSW9EVjLapa1UigJeFpIif/cUbYeGQzDQhhudCzRmyr1nOP/rGQE/9RVtrKS29OSkb/oYaNk6WkuyUgpd9JgbyNClVcOgVXjx/T19dFmhkDWMEGn8aE4KPJ0vZdzzGjzbB10PRaFPqdgV89/LH+qPOhM5jKJmpiPogd8VEY5/ILKHSDJoI2g1R0qs6UsIslNkcGiUwgJ5J/PPBINZXjkXpcK4wL25tWVA</vt:lpwstr>
  </property>
  <property fmtid="{D5CDD505-2E9C-101B-9397-08002B2CF9AE}" pid="71" name="x1ye=54">
    <vt:lpwstr>Tp5TFe7bDmozKHuTbaluNDCfl0TPfUtzi1RH/iVMsucWdC0RrGkoOFIfEDSJvEssNFie1PIs2EQQhFkWNxOFXUbf58Ejwc/KK6UOT5opA9th3y4f6kirQJoJR65gmO8rwGNkoUZe8XIkaKmWUqBUhcZp20hcr1O1jINUfV413CQH5ngJTQoXLgG6U+zvouSLd/OaA49Y7rIIuc4/wxXjvN5zrpdu3fQ9h9IDE9En1jtVshcIJEHZH5+XvSgCHr1</vt:lpwstr>
  </property>
  <property fmtid="{D5CDD505-2E9C-101B-9397-08002B2CF9AE}" pid="72" name="x1ye=55">
    <vt:lpwstr>XdNwJqq9pfiQ3n5ga3RLrLj8Qy83omEau0eBe2z5qayZN8DsQrgA98a9m+V6mEPnpywB6mjQNSbydhJUUUk3k4h+Xra5EUxw1TOP17lVCu7VHTLbXX3vR96WCg7aL/S0qLSDSzaW2AfU727MFpbmJ4/PAxcZplgD5GpS8pNqbjZuxBWOB0IH8F09UBR+YQhZNJwt9grMDWERELOJWT9qLUv6cySZfX00oKAUn/kM/bqOKeCDP4zWUHifbq5rbzD</vt:lpwstr>
  </property>
  <property fmtid="{D5CDD505-2E9C-101B-9397-08002B2CF9AE}" pid="73" name="x1ye=56">
    <vt:lpwstr>fZzb3RUmiiAwFG5JzzIA3DfPMa3Rmh7Dy06jk98N5BTlAZAVvJVgVhRgvKX6Gy5DB58S2+YYlH7DT8r9ahfbMctLUxJxLZr0ctWNLTgZMqtJr9GKDlu038kpDG91Car/HkrtZZ7TfJM/7O9nvZ78ICUKyBQdpKNx3BVoudf5sqoIml5DW+IrticY0Gz1ZAmCER56LlWWEF7J2edhLEHT7q6oLiJNeIJs/IIAc7vlJzt14ZPPV96lNcxqtcBdxiD</vt:lpwstr>
  </property>
  <property fmtid="{D5CDD505-2E9C-101B-9397-08002B2CF9AE}" pid="74" name="x1ye=57">
    <vt:lpwstr>5kiRb1qD4nwExmQboCM/IjLjPm+1uCKz8UZYosGkgRBOa4yM1hZWWzsk6czKA9Y+XjOI30b13GkA497cDCtnHvySchzBBUMbW6LAjcPLn6o74VEuLnXVMtEkDDosSIcvztz9mtpBteOqzyz/Tn8FiJVhISA8u1SUDFwfmicNKjqI42TeyyBiiUthwxAgUY8f/WuD7jzm+ptuNIgI8BAWCkAaVEldFk8IG6t1+2Cy/B0RVZia592Rbt4qrPFWPn2</vt:lpwstr>
  </property>
  <property fmtid="{D5CDD505-2E9C-101B-9397-08002B2CF9AE}" pid="75" name="x1ye=58">
    <vt:lpwstr>9q0077KHyBoH9rbUDpoJb75vUzmCqLo222L1MqQae+qjtesCATnW8o7cwSKrVPCeaEs676VGZ10R7N2FOUf/LfQ4YwmSbHRrJG1N0fNegpdpfQ2yGjnJ1nSAiB/ycDUKXyx+N/2FOTkPpHyKpuXD9uOA2LkQ90XhpgnYB918ZwSxuHIX8misAr3kJzh+ODZJAKUFh/iZukmwp4kPHVsDS8SNmzr+G5sCQKFoObKH4eL6zOeEjSH5r2TBqtGwSzq</vt:lpwstr>
  </property>
  <property fmtid="{D5CDD505-2E9C-101B-9397-08002B2CF9AE}" pid="76" name="x1ye=59">
    <vt:lpwstr>aSeNcmnOzso04jsqa65wI3/dPUxs773GsTU5Gj8jeUkMB0Pec3CjARRW2LV4KARbMUvUFlnzxJm/nFQeoj8Ddt/esGOzm2HJXzhdzdM9WApE6VCeZgKfaYYFUC3MS4Jk/TrDFMitWKwEuGC6E0muUfdmSF864kDwA96alnmZdJ77siNBv4O7Cc4m3ySK3j701nQdSCCIFNA2lA47uo6efsAtMwB2KmZ/K7YLJPtDyKha7m9e21hXZKGLZROESRz</vt:lpwstr>
  </property>
  <property fmtid="{D5CDD505-2E9C-101B-9397-08002B2CF9AE}" pid="77" name="x1ye=6">
    <vt:lpwstr>oOAEuTOuk+2OCTd9eLh/88GuhGg7ZGTBL6opOW6XAK8droUPitOUg11y8qtr9IS3xgdZwhQCznbyslKkOAs33ZeqX/ks92u6FxTaJ15UFEHtWRPGUx6Bz7eywi0QDeuXIvmhbeZBcVc6yemFZAnIt9bq7P9gl80DL0RQSzUrQwpjd639VJT0wZ2FB87FkwBDRdZB97xuAxeC8RNE+3HHRQBsihaE1N5/gFWh47fTKSdWuGOLVvYJo/OgA020ZjB</vt:lpwstr>
  </property>
  <property fmtid="{D5CDD505-2E9C-101B-9397-08002B2CF9AE}" pid="78" name="x1ye=60">
    <vt:lpwstr>unqQyYg5Co8vecljKVrl+P6BKzkBLMCjoXGbwLuOiPM8WM/gRkaWwU9yz0+B3rGJ5Z0GmpTzSQp4ZDQeWtMceMeHP1zrf1GkLxKgexArPLPDZcA71lCMqCxNF4pGnHwdXdUoS/K7NkY//nDYEyQYavFxfO1s5YVtq81LVZn23QBj3iYs1g9VuI7dQDn1jVd+OsfIxpIAfT62vv9YS0sMqziD4Tt2iwxbIKjvV39sRblUS7IqRbcC5fmVnrV2ET7</vt:lpwstr>
  </property>
  <property fmtid="{D5CDD505-2E9C-101B-9397-08002B2CF9AE}" pid="79" name="x1ye=61">
    <vt:lpwstr>iD3CKGLUBZTS0a1OCjFkjD58RiekZPMbtoBsWayGNIpJRBChtDuJ62NJUBPVFd7kYZQ7gLCiP6510icZ4k0VB9S/41e9DmlKo1AWrUFdC5UzXJ9xDiInT+NkaqHklceEjYDn8REbKYORlJ39k8JdbO+fDUgT9eblFRgo8JlmOZxJoOrdjvRge2B9nyh5kxn+7XIURSGMbIBQ/wtSGySBAP215QK5X9kruFODGGj2nkHunFbRIM7byoiz9V0DyLY</vt:lpwstr>
  </property>
  <property fmtid="{D5CDD505-2E9C-101B-9397-08002B2CF9AE}" pid="80" name="x1ye=62">
    <vt:lpwstr>l90Hj4zXKakuZ0b5CRaEdkZ0lskOL16g9rKcYLE1UHwPiBWE7rZwqfEBLAb+DAEGG3meQIsxhB2b/QpJMvZWWGcC4MRF4iII9xTJi/Ie8HAurROrOF4SpvCXocdrEKbJIBxwb3etSGw2CDXbaxVtgLm2/Sl8X+/6URosP4zY6eV+89dXYeW8LHJRu4WglFWmblWMi0WB0/LXkhZbs7Gz+XKPL4QJix6J2YLz2pWGXRoh0+61qn9aTHZrs6CTUGg</vt:lpwstr>
  </property>
  <property fmtid="{D5CDD505-2E9C-101B-9397-08002B2CF9AE}" pid="81" name="x1ye=63">
    <vt:lpwstr>ninrtXx2wT2CTHCXaKujlrX4OPzlQym0P7uGvPupIhdydH9IQPo24fYaRslpxvHBa40/cm5r9gDYUeN9rGzikDyr4ueaGyq9/DeLi8RDLAZLC+y6l3xdThxHTkuXoRqSztg8RouCtYHGvZ5KkIsE+0m9aMVBHFb7PgrLoNe15DZVSAYti5DIy6Nb+a6HdQk2EeK4fjS2jiYSaRJtr9bT59kj7h/wzTyRxdcz/4wjZ0uGZ4SstKOue0csraK+KIK</vt:lpwstr>
  </property>
  <property fmtid="{D5CDD505-2E9C-101B-9397-08002B2CF9AE}" pid="82" name="x1ye=64">
    <vt:lpwstr>WAuWUDpNKio3Apa6QVStnVt7fwP0LZa6vW4W/uKFSRJPQil03GKOYaFsiZQ0XuXs0UV+9V35DfxyibK/AI33aoi7onGfZIy1kBdMi93+mvUegbKm8UXCtfdsXZIuOdMH4OtdiWf44IYVvJFG2GW7deUPdXzwfOwF0Cihkop42/Ibo1KonJMogeS0OM16ZBSbNFcO5EjYspi1nn1O4omXf/9GgEeroyQyskE7rL5R587dRQtvR6qLMlthHbvkP3v</vt:lpwstr>
  </property>
  <property fmtid="{D5CDD505-2E9C-101B-9397-08002B2CF9AE}" pid="83" name="x1ye=65">
    <vt:lpwstr>Je3JzBOgv0bjo8WXZ8YTvtJ/XfUHa75WryNdEmniwXXN61JCHOrTbwGeErKJK8T9pCX5dtpiKCxmhqw9/oFLZTbQ0X9whxHEB5a6eKodsnG78cS9KP0bK9hbhLZZ0IS0ZmEd2897f+CfYkywIaJumLrMaBzp4Kndl6R1PJrTiHqA69lVxLq6kdb5mjAsozzKSka0Vd/YfD6PSPWSA08XCwZ2StYHZ9Aeay58GiggKbZ+qIqujXsatV6/SsANKEv</vt:lpwstr>
  </property>
  <property fmtid="{D5CDD505-2E9C-101B-9397-08002B2CF9AE}" pid="84" name="x1ye=66">
    <vt:lpwstr>biWZvTpUDhp42SYJYF0a/Cz33h9SMl0MhQXMOj0MM4uGzz9y2kvOrsLZa0hug20zKkDV7I6G2O66CjGtsL2s8cT5La/d3yUIgCOHrbIwVjs/RkA+wBAlxAGJwRC/gwmgKkXzroFjxV9a0lxysQUnqN4W2bgjo/0UcIc9T0BoTtH7kfFTAU3JAqxAtg/PMe5ID+q+g8khsEoih4IBaAyEsyIoPIO3LOmdMb+wAqmJn/XncVYBBx4g5PyB+6/Lwt8</vt:lpwstr>
  </property>
  <property fmtid="{D5CDD505-2E9C-101B-9397-08002B2CF9AE}" pid="85" name="x1ye=67">
    <vt:lpwstr>xgL39DTp1czIzK8AXxceskc5JcrDA5ANgmR6STN3kki9JcSnkFKd/0DIcD6RVN6pYfr+yVHk4UJ8WMTRIsCiWdhe1XmSMsHNqWR+gsadC7fDqdzgRXK8t19L7p4puritYi9kgIO40j4VJn40enOJ19M5v3b6nY2GJs4A21tJuu3pZH9hBUUoHoF7srPqDFcBLE22f4Q8MceIM2JFcvLeMzq1Y3qsACH6GIxvxqabHJVYN3am9ceWCRhEQ/d2CHY</vt:lpwstr>
  </property>
  <property fmtid="{D5CDD505-2E9C-101B-9397-08002B2CF9AE}" pid="86" name="x1ye=68">
    <vt:lpwstr>4N/GdAcmlGIhEial0oPN3KgcvYRlm9/uh0Vq/hukE3/YwuKc+bLkTBqYeqxTo6e5yYGDtofTWZZt54FavJHtUFsF1WHGwSPVFQJIf3H2oSd7KJDwx9qJFPPBgp0QFSw2UvxJpdleFYcQDqlVz473OCtuawSCpSTIqvqixpLec97WZ9sJJ97uboygyJWIjBVThIC8hcLYPhlON8bKEPEhjKXTFQZZYyNcfj9uwgIgCk2GQRnd3ca7FHNjBT8o3bX</vt:lpwstr>
  </property>
  <property fmtid="{D5CDD505-2E9C-101B-9397-08002B2CF9AE}" pid="87" name="x1ye=69">
    <vt:lpwstr>kRzGwQHEGA6Xxq/CDdWTT6eYs7e0iWP7SheTPwJmCHO/L3/ruFc3jvTuIPUTXG3w9a3dPQKS1P/LX+B2CIXiPRCtJST8bjs5HatMpESdDDxlJUfkWHPSTyzzSKNXHUK5TI5wK7SSI9JViUV4GQv0AyCQrwhbOeMHrVDaxIoJ/fvQ+CpZpWopI/LiBUCaobpQ+xHM9dgyPuMKFANZvPUoeuqYcNSd5UsPCdSyhQv5eJ2wBIJ7fmWXNoVt4hbaiIs</vt:lpwstr>
  </property>
  <property fmtid="{D5CDD505-2E9C-101B-9397-08002B2CF9AE}" pid="88" name="x1ye=7">
    <vt:lpwstr>n4NLatHkgd1vm/ggG0hG7UH1Mvz2SOH8KgfRUWgz/zR+3ZljM6v/aWCPvhz+0mhoh+DloKJvTvL7FhpwmKyYxQPssg7al1pFr5hJVrmQeTfghXvEzs7E+xxRPbp97dQBb0BHVs8O4bvPg3d+FOUm061XZ0PeIzF40LB0o2rlUnKqRmqs/h+Mr0yxWn2Or9BiN+/aEXvhAGJ1BhWdlPQGO3M8hzffhxkIFuMuCgvLYpOgu+ItL7+dZyjTZ4NhhGn</vt:lpwstr>
  </property>
  <property fmtid="{D5CDD505-2E9C-101B-9397-08002B2CF9AE}" pid="89" name="x1ye=70">
    <vt:lpwstr>GSDRGwI6R5lRKdrC7ani2jrPMGPmayb07SvOXf/tLvDvJRYtkB9jYxDp2z1vCw1ikrIQ6zEZ5IbljrW1ghJ2T2kbQSql9OKM1VPx++Na3m23tzf7ryAeLTp2aTpplc8pVEmXdTmd6PnnqU/Jcn4qlXenPOT9Ib4ORuRXIVuce1zyfnJuZLlT2zxkdGZkWDwh/hMPfqQbQfuIXQfuxgwvoimICU6oLF3idg5Xzqj15JPsjSuy/+cOgD8VP2OUeeM</vt:lpwstr>
  </property>
  <property fmtid="{D5CDD505-2E9C-101B-9397-08002B2CF9AE}" pid="90" name="x1ye=71">
    <vt:lpwstr>dYzBJfJ06LtdsxMwhEbc8E2f2cjC1FApUCFuNAOA/BUs+u3HbW7RpwUpkUj6BRQ1r/ylwCfe5QW8OaHmPwVwBB+VuPjxhxIKvL+g6zmA0qWyS2Pqiao+UVw+IJ2BZXd3+7TCV/wZ+2zmw2TmQDuElHzDovYU6k6FnaZrXGERt1uKQmA9OAPxmZU0hHplKbDVlDcMe75IxzRYulJfknmjHmw7P8rMV41Rhf45VBb81I2H99mp8udhIkI+SDdXBKF</vt:lpwstr>
  </property>
  <property fmtid="{D5CDD505-2E9C-101B-9397-08002B2CF9AE}" pid="91" name="x1ye=72">
    <vt:lpwstr>z6SJn8lgG7ATzsXgLn+dNbFsqcNMyVwoj5IY+6FWWPKqSBbptqGbhBhfc2C+RNjOm5PDsP0jml9tFq1txvuDjiiMnSrGfKycabyUMVvOIE2cJX6YUNVqiv7Y8kRg9p6ocxgv4PwqQcqXRQetxaO9RjZXaqs5USrY+z+x+YNluZr1qZF6zOt8hXW3BzV2MmhWAJ6IPIJo4+22phSC2FK8VCrVtTtpgY0NugxdE2Bmi+eMT565TXZHBl/LQ/RBBZc</vt:lpwstr>
  </property>
  <property fmtid="{D5CDD505-2E9C-101B-9397-08002B2CF9AE}" pid="92" name="x1ye=73">
    <vt:lpwstr>f2the7q2kZLCyiepiXjJIqvs8sf2WATvXQfQ0vrz4DgcexgT33hmA7iHSr58rIdcAizsKj9cdggYQyDMdLcsHLK60a4BuamcswJfHY0kMJxLWWfj9u6kXNpY50Oidro2QgHqxKVE8pBOzfWU1OTLkgSF4L7vIL+rvt/GyrwL8eLciguz4YsKOohKP1JihzYKPa1XnSUMoWc6ymtL8ngyWl/QMXcgXrECczlGcpgmeL8K+Mnd1yRyrvjrrMuqJQl</vt:lpwstr>
  </property>
  <property fmtid="{D5CDD505-2E9C-101B-9397-08002B2CF9AE}" pid="93" name="x1ye=74">
    <vt:lpwstr>rUF5BTJYnfNys3s7B23N3OsPd4teC7/SY2H/I1PDjX4ipHxGWlT7cCDk2b1fd5162lSZdCvx2QZIvHfFQGD2I1VNxmBROUHS7VYzfYJGt7CVVE6+eAWn4ksk3bRqot2LChkCGwNqMMatQm1TqMcgcL3Zh8Uuv3AW/CrpiIsehY5wpYFmhpwDnUW5MpA/xc8vtBfmoBRJZ+hm4ig9tzqc0Fk1uf0UzcdcD3fCcdYI1eKPoXR6WPK5qDSzplm19Gx</vt:lpwstr>
  </property>
  <property fmtid="{D5CDD505-2E9C-101B-9397-08002B2CF9AE}" pid="94" name="x1ye=75">
    <vt:lpwstr>9GxTc5uZu6mWxDtxixzwSo5Qn/nde0L40mkbwgF4NkJc+bD1Km+Wg9jnwGvUaosMGE0hhboqckwUS2cgD5DJwhXsBIyAWG8XdV3z3iOBa7De52Vp4Au9NUmjuk1hONXvCYkfwbZPlpTOhauoDNDZkIKvUUkCxq2n47TI1F84FLvFhWi58TgB7bMwilKPs/+uTcXyHTBqi8fjyWJ/7e/FrqDAIrZbLQY3whPN/TdU976dQnz22aL4xiQXjl9VeHn</vt:lpwstr>
  </property>
  <property fmtid="{D5CDD505-2E9C-101B-9397-08002B2CF9AE}" pid="95" name="x1ye=76">
    <vt:lpwstr>ZbX9DmcRJl3PP7X4xy2+V77X3hDmWuGpUL+p9ujCkT9T/rruTA5teLtoCH/gn5/vWbitt8XJxpuKFMstGHlQGM0t8D5QxJGmjPbjZaW4HDz6Ho/DTjbxo6dOTSyUO9ztqGtPcOqgKCP0gSMNfs30KL+P6r4Che/lzlbERxz8+Q3sYzy5eaOBthfaj0i46yvoL/f11n7uOb8CP7lIZdwMx6bZ8mF3nIxQ1C+HmMb62Re2tL7P43q1xozkVu5G2d7</vt:lpwstr>
  </property>
  <property fmtid="{D5CDD505-2E9C-101B-9397-08002B2CF9AE}" pid="96" name="x1ye=77">
    <vt:lpwstr>Vcipu/5VVbpiPQU3yJpT4LNYRyWEPlPCFohWokQEdINFiaj2a+NDj3ckiQbBaYgsSm8juQOkneMYe7H6pAjuisw7NceMQAwj0otZa0GylrLgRlqinUR4XRLcW7skPPk4iCnIHGHVapk3RmLJ4Zw+aKawqrlUYpdrrnP5gQre6s7KkYmzFWXPx/tdKcdKjgX4JCZ2HC5VIHUyR2DcilE/TS3Rvu0Ykp50Mcvc1bQHPbYIp8nSFo45kUNuMV77xs4</vt:lpwstr>
  </property>
  <property fmtid="{D5CDD505-2E9C-101B-9397-08002B2CF9AE}" pid="97" name="x1ye=78">
    <vt:lpwstr>A3ZqYfhbj6gnziAZSPhcHsDfDiuNg+9rBQS0xYAILap5G2MSZzAfOCLptM2Tf1i5Pq8dx+Wu8Zpy8EWAyhYfa+7w3Vw0w3yT9PUSG9GIMxae5U3fesaVoAnbOUodZ0PezblZPEZNCVwJTHjlPV8LMz2rxulXuw5B4TRQ0uTA/SSJ+8fiRARC3Jm0tIQIPQS8D4aHIsGqEc9x1YUqCtOiZ8FxovlJzsp4XeBTmryxRFC0IiYxe5yZbYbvlyujmid</vt:lpwstr>
  </property>
  <property fmtid="{D5CDD505-2E9C-101B-9397-08002B2CF9AE}" pid="98" name="x1ye=79">
    <vt:lpwstr>ltYevce1n5LZ8+C7xdh54pEvmrtfboF4YY8qlItXUWJIDgI6EVeaSVMHISoxPkckiPU/gawaTv4VPRq84mz6yhsHieBezzuhzekvMu5U4awQch/dbrLRxk+m4hBeI8BVThUTeCXJoVbJ9+q0lCN9XD7MWN1VY5EnfLFVv6u574XpLCNfy7+Gf1OdSV+4oCkIdcJ21Fj/y7R/yPzOuF1bfBdfl9JI3ymIMWBtIYYpDWC1Olf7lS/W44NwNPT98Yb</vt:lpwstr>
  </property>
  <property fmtid="{D5CDD505-2E9C-101B-9397-08002B2CF9AE}" pid="99" name="x1ye=8">
    <vt:lpwstr>9HZumdpxSClIMDs6Lt00U4u24FMS5XjC01ZIkOYqvWxqz6YgGMJClzKGPbe2UEQ2j2aHBO4o7rPtDc5r3xWitVEezHohYvUZ5EoUulKm7O3fUeelAog9kBy+KT73mpXkjzR8CAvOSax9ErtatCs8aQf4ffoRLHyj/F/lBXNWVaRvTlgOjlXdSWbRw6cizQV8GSsyvpp2A+C3S6fX5XIY0PpXzhLziIPq7Jm3jD8o4XeR5++R1ijhscG95UREDMP</vt:lpwstr>
  </property>
  <property fmtid="{D5CDD505-2E9C-101B-9397-08002B2CF9AE}" pid="100" name="x1ye=80">
    <vt:lpwstr>ZeCl2qGygUbIqSvaj8RiLBy7cHVhwpIUR79PvZJyBfHMGLpQPM/+rst1RcKHmAM/MZetziMiHiAsJ0C0OrKl1CtAfZVuUSn6r/MJaeCHK291p9gtV8Uo+ASFlTB1KWSudVEvch9K3qilhaQz2SxWL+g8h1zjyGDSObDfH4LZzTVGRJTS6uKioxUPnaceViCC65My2HJ7eTRk4w4cIGs1sERxBe6luW8LV0+FW393xdd1/ZX41i5IXd6PikRiZdJ</vt:lpwstr>
  </property>
  <property fmtid="{D5CDD505-2E9C-101B-9397-08002B2CF9AE}" pid="101" name="x1ye=81">
    <vt:lpwstr>QJabZ/WQcVOZnhwdLope7LRTWbEchuF+LUXTeRUCp0N0QFXlOM3sXrh/LqyL2p0bDa3baQphbLFz1GJUBNkpH+Ls2bZDUZKeW69FySbq+MHmj3W++k+x3CmU7DvAA39LIXsvwjfCjpBO5K8vZiAn2GReN0En91t8dcy0t6PDBpRP7F03TvNnxDBeSO6JN1kejQEBBPqrLOgzOZ2s/U3Bi2cuL71mARprJ4tikq7bhFJq2Eo5GDCgY+NeM7UO8sL</vt:lpwstr>
  </property>
  <property fmtid="{D5CDD505-2E9C-101B-9397-08002B2CF9AE}" pid="102" name="x1ye=82">
    <vt:lpwstr>hXZv7CquWAPTVfhupnwx6lxaaE1GWPtq47gB76jYQUaFJgW1n1XdMZV8snm0bGBoHk3C1a3xqvZfixdGpJQtyu+3gom/Cs3HBW5dBVyQKr8GExvU8AvGmI5OcHBS+tdcAmdY2vdIC4LWb29z2/HC4khFlUMbswo05eBwnlNBsV9gYtffFTA3bUayuh5MlvvZPd9xN/TYrMF4+Hsyf66NgmTAISP54Qfn4rb/bFU/be+EY8YuNtLTvid8qypn3r8</vt:lpwstr>
  </property>
  <property fmtid="{D5CDD505-2E9C-101B-9397-08002B2CF9AE}" pid="103" name="x1ye=83">
    <vt:lpwstr>UnqZPysukfOP6HuqKfxPjzY4Ui9soXJT8g5UZsq1z9IDGrUfkPLdaPJCLs8wzem6EGzrL9jCeX7z4CVJg4rCg6tF7jCwvR9PkDAg4RZIiRaMJY+xCXgHT1M3AkA7VVzZizOk56HQaZuM2ORFHZNoEajDQHIE+yY611bfeQuR8xMtdM33UEsB89/peyTK1+tD2ApCsZHFrm2uFL4JnbB32ppHFtqsGRdLreiO7KOnod8unbm1mjytwEjVcRRJMNo</vt:lpwstr>
  </property>
  <property fmtid="{D5CDD505-2E9C-101B-9397-08002B2CF9AE}" pid="104" name="x1ye=84">
    <vt:lpwstr>8VvzX/DMW0uiJYycXU1YmVTY4ncpQrk5Mo2XbQJC8mtSDltf0cgkaZGp9DBzL2yy8Tio2nEn+egGmFMbgDIfmp42QeksZ6AqtLKwo6agXKV3pDM4g2qDZXCuH7JIgnYoHh66W9RlxqfhIXzoVhJtH9SGtq4VhK0uS2WJImwH0EFq7C+Z0OJ7hZ9dKqK7qtEUnGKyu5QKg6zq7jNsnULiMI3PSfZZlxN6Qr2o5lbNhGoJi1kEzKt9NYkf3zJRK8F</vt:lpwstr>
  </property>
  <property fmtid="{D5CDD505-2E9C-101B-9397-08002B2CF9AE}" pid="105" name="x1ye=85">
    <vt:lpwstr>uC/qEkBEs0uzNFQfFPvnNedReGfKE5v0sqBRwYCUexRp+Fmvi5SJPcVUXBu127yPxDFVS48HDtCljyFRHFi3HqwY8kJhL8haTNzPm+DNUAabH9ehd9iyAkOZnIpEXevfHYG4F8x3OtUlNOJ44fVQeCDYN7XVoIsGhwld4hweXGhTxUj59Vk12i6zJ+M3Fb++3F6ZRWPzWlNTz4xdWQDdi02zw8ES5YkgElFuDNXCW7mIOunX6RbE9y9rV4ODysb</vt:lpwstr>
  </property>
  <property fmtid="{D5CDD505-2E9C-101B-9397-08002B2CF9AE}" pid="106" name="x1ye=86">
    <vt:lpwstr>jH/4xU2Z1F1Q8OI39nW0T1ZpWIpBGLOJRrIx5BX6I/si7dhgz21pCqUCQ+7ZtcuaxqlQ4l2hHlzHmoWIzYYLrXCmcNy236Vg+1I6p5lS5AONS07MVnl8cQxoaQ7yKcVCr1l+GFSYMzHvMsiECZr7zXRa28yXhGMZEckripDTHqhucax1nglG6r8Eq/N3kYd61RowTGxDTwQzpo7W/xXMAyrU+pBDpZcFW8gt/b+q0Jyd+iZEmxNR1egAu6ZeCQP</vt:lpwstr>
  </property>
  <property fmtid="{D5CDD505-2E9C-101B-9397-08002B2CF9AE}" pid="107" name="x1ye=87">
    <vt:lpwstr>jVdz4a4ANK1nkSKaTSPFwbDPI8PkQHLqSN1QjPlNcszOhpfzNSALfwQg2qebZQp2qFjJXI+uwhlpLpoCjcHaIIq/miXbmUDSb99YmPFvk1nlzZGDIErBim61aH0aUpJp9F3A0Ff4UdC+fiDeETdqLB8DNbKbn46s6GEr6ZCt4oN03xPFeFiFigJU32yW2qs+ZA2nVMqbZ+Ts8195k4hyBx9WDP9alhGlGwtUOlG3NwB09Jwcv2kbp6SEyhkEarz</vt:lpwstr>
  </property>
  <property fmtid="{D5CDD505-2E9C-101B-9397-08002B2CF9AE}" pid="108" name="x1ye=88">
    <vt:lpwstr>qtFgtpU21XEJu7eWFvzicjJ2WTv5+bjZ+U1/o0JAkoAhT4P22jRG1KxyWxyBd0LIusAzYawZjQOFQLhUCZGGkxBVUcsb/C/4XRqdm3XLPOFHgWwqlrEwFQHil/mVMQSGv0ifoKSI+Hpxr2oo2CJ2gveelz9/hswelEjtO/MbdeR7VLBCblCqxAU16ZHBOjtIYjp9krAoR0xZ8KvNbUyTRV4q5ndVTZUh01S3x+iDiR7nvpUc2vQ1cMwZQxHizPP</vt:lpwstr>
  </property>
  <property fmtid="{D5CDD505-2E9C-101B-9397-08002B2CF9AE}" pid="109" name="x1ye=89">
    <vt:lpwstr>PbpyomZ5JA5CwIqv9BppIqbecJwIqfOIzZ+x7S9M7A5yIrD4olkdzKbhpoKseDxV74I6sV58Gw+2H2fwqtfRqcJgJ6dzirh+eUphZQllgHm2u/AKI5dW1Y/+Bw2ZGXF9+PtglXv3xZivIQ4adAjeTuC7qPQird4uYyqwfeqOMxDFBAYKQjC4R/pZI+M7VTZQ5JH7isQ8rdE/mKKJ/fFE6Cr6MrBTrASW1tnF6HsetysUNYkqBqTivUVp8etkhQM</vt:lpwstr>
  </property>
  <property fmtid="{D5CDD505-2E9C-101B-9397-08002B2CF9AE}" pid="110" name="x1ye=9">
    <vt:lpwstr>M2vufVz6T0uV/ofiQXvCT3Sz48TKr3Rpo//aKRozEpcrAShv+IZgI/6t9SuS4ekiAT57BKLYoofvA+W8Em3n6uT240y7xl/2jz2MA/rsT7OYv9mODeLMZscFTna5bqO8+TG5YAAKT89G2MusmpUii6RIVeJRicdsRG33DW0atIA8yBXgrKLbyi5tepdLV12HadHcSegoIcB1h/fRW4HzAmn8up+QCeK10Jh2dwJTwqpIx6UztTPtLVzTIqy3T4V</vt:lpwstr>
  </property>
  <property fmtid="{D5CDD505-2E9C-101B-9397-08002B2CF9AE}" pid="111" name="x1ye=90">
    <vt:lpwstr>x1tPCmRd9QogtJr87QU9IQmYegpn6sBtZUn+kb5Z362TFn9GFC6Tm4BjLOXM7Bsj9MBgKBgcbD9p1+3Hc0qNKmictrj8QC3LGk7fY8IUXW57nIPUKTS/mjT32k7RycnIg8qSaQ+mThVEP2NXXIsWGz9GL/RSxyjM2umwNqSsRd/9Ga9gKlDIRub2P6/DKGzMK30cCYMYz8KfJ7vF3elF8dnYuOIacS9AFTZWOGKbkSC2Lq2TCHNiJWRHP48xcfs</vt:lpwstr>
  </property>
  <property fmtid="{D5CDD505-2E9C-101B-9397-08002B2CF9AE}" pid="112" name="x1ye=91">
    <vt:lpwstr>YXk2dVlI4cS24wQb7Hz9mAbGEnp6d2Y5nkU6dMM+9hNE32OMvXKH368E23dHHcxds+HiXF+d9YF4IMHLbG59UJ5WaCFW+JjG2h4Zp8SKAgf40zqBwITF2luBjWKInzfU6qFTNUb0GcIkgPbQBIRE1NdP7+Ad89kyGj2J/PiVv3WIsWKrm62BGY9+f9F1ZCaC4h4Ba7lvw2oaXOnft+izcSdilp08Dggv02613/lBqE6cEWc5+LZFWdM51ftBjRV</vt:lpwstr>
  </property>
  <property fmtid="{D5CDD505-2E9C-101B-9397-08002B2CF9AE}" pid="113" name="x1ye=92">
    <vt:lpwstr>ihQnQ+SeCCm8J0gNbLkus5qn2KcYnrhQDWFAMv9WKvXVzjY4jh9Bx2dkS3o8NXsTpHQgdKvEVkE5M9spSZVmVmIU1CHq6HgGJPnh19cqqy+jMRQv6qgTez7RL/XPf8uPB9i0OZ70p32mxFFKkuy7TMFIAWvTj9EP1fo1BOvpubvezC+IehLwImcMVU9SLfDJKPXOnahxQGGtm7nVk+PPVSF4uQubUs3xQxzDj2bEQEHaxX5Jwg16v3vuqgukvYM</vt:lpwstr>
  </property>
  <property fmtid="{D5CDD505-2E9C-101B-9397-08002B2CF9AE}" pid="114" name="x1ye=93">
    <vt:lpwstr>QiMhEf6+gL6Vb1MmNntiL6bRBooRdZsedV3Tjkojah4bhaJ+onoP/Pxa/eLR0q2lKm+rQ2KB71R3dZpGt1rMWRSOKbXzPGa2ob6RDlkKCoPXFbW9iAeLOGCYGM9fJsWDXiWV/0B+LR31+pIgn7AMer+82MuLDilWSO327LMsihyG4BcgtgxFRBUqxoiWBnmutgsyAs/SxfOGhEDiEVUh4ViRgZbVhzEHzqKQenGpv2+qZFMusOS76KLo3RlURH7</vt:lpwstr>
  </property>
  <property fmtid="{D5CDD505-2E9C-101B-9397-08002B2CF9AE}" pid="115" name="x1ye=94">
    <vt:lpwstr>yGz0o4skNGcyP8uT/XoUqo58Js13siHTomN91AQKVo0Q6PWaF4tj5ylTGuTkPrtLmhPxLpk3y5xqeGhtL8naCsw18cZDkEaJV98aJyBhvno2vkW3txTFtLZPOb+r4N1Q5MKweuZ/vhX6vN8InO0/hHaiyrtVwJg2vsAugNSZ9ORGYiHHWZML+OYwFmKgqWRs8WBzZ2yZTM0Q9RHIAG5QVG0TrdlMGy85ZlsabKYpDyIPAZf7RqdAu9rjzSWbAl2</vt:lpwstr>
  </property>
  <property fmtid="{D5CDD505-2E9C-101B-9397-08002B2CF9AE}" pid="116" name="x1ye=95">
    <vt:lpwstr>QKpfOrywqTsvDmW75W5Iw69mkeIzZb5Q1Kuyd7nvuBso06h2JSQbKq6PVST6SjtubqiteLXDQjqHdrFbor2NXN6/F4m+7D6FphhayrC7x7qegNT7qlkxx7e8i1WzTB0AhzrDoIgbI0qXGPRUp+X+BzglGZr3FyIeI0IVHRZLHnuRfZKw5Y5PKgS8mwiIzEPdc+0Ig+QFCKRp2VPhXlseFkQg54+iBk/t4kGwDDGoYEdL/LuwYHORsETDBhCiofX</vt:lpwstr>
  </property>
  <property fmtid="{D5CDD505-2E9C-101B-9397-08002B2CF9AE}" pid="117" name="x1ye=96">
    <vt:lpwstr>iQzUkPcD+EPESioTHbUWx4CafT6ULeVr8Zaj/JacTBuNiez0fulcy3ua1IzqkPDaS2E0+QjBjUCrzRR0OQ4NM7KJ/kbSOMSiGP1Q0Pr/pvBXh1Px44mkxul0r7mf+AcHzTrTicWUG9jyKl2jdKoYjJ6h9/ee6RxPOYThFJGYS9aRI88ywneNfPsETZTcbXVy1p+6J5vWbZNwnxbNUfNW0JCgBdrP+0osLxzYjBQM/tqRS9VyU3ukgoWyXkMFYkY</vt:lpwstr>
  </property>
  <property fmtid="{D5CDD505-2E9C-101B-9397-08002B2CF9AE}" pid="118" name="x1ye=97">
    <vt:lpwstr>twhoeSVSB6zcXwJi/rDYhy/+2t+xU9RnG9lWdNYbyWocK9EBXgQ6eV/z5drqn8jT7nD+E1oWWQeIzKYEwo8bvGFNMXAttSOaspOTq1yrI7Bp/5/Vwab/SiDqg+RaHLT6+ZtowKxy2S0AOvP4bL69j1y/vyJXzWZEFCyYJrYWr93Tb4qHf3upo/+5NTPnXdl5OxeV6fUGrOVx5/dUCC1yOjr6r/hnoBK68KykDxQeBQoaNyqRH01bDQAK/66z9Lu</vt:lpwstr>
  </property>
  <property fmtid="{D5CDD505-2E9C-101B-9397-08002B2CF9AE}" pid="119" name="x1ye=98">
    <vt:lpwstr>O1oEqi/a87Bf5iUxp4rB8Xw7JboiTnwvd0R8EnN391gd06qjzBs9YKKPRyJI62NxqsCAOsaWhGJ7oNhaTkL9mCbtOas7uQA/t1+MFsC19yVdUvr/XBQqFPlsnPgbsMmiFeiZhL/hodlpWU9YOneh2RIJYZnJcdEJ+8CwZp3FVK3A9Kgv6dGo7A1PADjy7U5rIex3LcmuYSHwl2HGuRuwfr+KfQ8pCsRyOzWh0h5AxbGQ99q19912sacdhI1YF7Y</vt:lpwstr>
  </property>
  <property fmtid="{D5CDD505-2E9C-101B-9397-08002B2CF9AE}" pid="120" name="x1ye=99">
    <vt:lpwstr>xf+J0cnNC7axiBjR/ASKHny5XlSgTUv33/SVPNaS572wqUnPIAc1w/vk2ex/1fXFImwfiU3FQWfU9+K7eRDVqBuJciO9qzsACEsjuN8v8qA3jBYAhF6uFsXCATvuVxeX+fenRcqQ276zXSvsRkKjn7uwohmMCt4X4J+/VvOx0Mc6iyG0dplwadNjRKQ3iVw33CCI/6NUYigP6l+3VwligBWjA6v5TFnfsrQ8Z9r7off8KWfvFWTY66XCU3zMJGF</vt:lpwstr>
  </property>
  <property fmtid="{D5CDD505-2E9C-101B-9397-08002B2CF9AE}" pid="121" name="MSIP_Label_13a33b84-80ad-42de-a720-6b5d1b5c8fd5_Enabled">
    <vt:lpwstr>true</vt:lpwstr>
  </property>
  <property fmtid="{D5CDD505-2E9C-101B-9397-08002B2CF9AE}" pid="122" name="MSIP_Label_13a33b84-80ad-42de-a720-6b5d1b5c8fd5_SetDate">
    <vt:lpwstr>2025-01-28T13:56:58Z</vt:lpwstr>
  </property>
  <property fmtid="{D5CDD505-2E9C-101B-9397-08002B2CF9AE}" pid="123" name="MSIP_Label_13a33b84-80ad-42de-a720-6b5d1b5c8fd5_Method">
    <vt:lpwstr>Standard</vt:lpwstr>
  </property>
  <property fmtid="{D5CDD505-2E9C-101B-9397-08002B2CF9AE}" pid="124" name="MSIP_Label_13a33b84-80ad-42de-a720-6b5d1b5c8fd5_Name">
    <vt:lpwstr>Interne</vt:lpwstr>
  </property>
  <property fmtid="{D5CDD505-2E9C-101B-9397-08002B2CF9AE}" pid="125" name="MSIP_Label_13a33b84-80ad-42de-a720-6b5d1b5c8fd5_SiteId">
    <vt:lpwstr>6113e532-f814-4bb9-ae61-898381e45aec</vt:lpwstr>
  </property>
  <property fmtid="{D5CDD505-2E9C-101B-9397-08002B2CF9AE}" pid="126" name="MSIP_Label_13a33b84-80ad-42de-a720-6b5d1b5c8fd5_ActionId">
    <vt:lpwstr>8aa302ff-963b-4dfd-81ea-57c2e72ec4d0</vt:lpwstr>
  </property>
  <property fmtid="{D5CDD505-2E9C-101B-9397-08002B2CF9AE}" pid="127" name="MSIP_Label_13a33b84-80ad-42de-a720-6b5d1b5c8fd5_ContentBits">
    <vt:lpwstr>0</vt:lpwstr>
  </property>
</Properties>
</file>