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6391" w:rsidRDefault="00AA1E0D">
      <w:pPr>
        <w:ind w:left="2520" w:right="-288"/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5361305</wp:posOffset>
            </wp:positionH>
            <mc:AlternateContent>
              <mc:Choice Requires="wp14">
                <wp:positionV relativeFrom="page">
                  <wp14:pctPosVOffset>3000</wp14:pctPosVOffset>
                </wp:positionV>
              </mc:Choice>
              <mc:Fallback>
                <wp:positionV relativeFrom="page">
                  <wp:posOffset>320675</wp:posOffset>
                </wp:positionV>
              </mc:Fallback>
            </mc:AlternateContent>
            <wp:extent cx="1065600" cy="1321200"/>
            <wp:effectExtent l="0" t="0" r="1270" b="0"/>
            <wp:wrapSquare wrapText="bothSides"/>
            <wp:docPr id="145058726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87267" name="Image 145058726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38" r="9853"/>
                    <a:stretch/>
                  </pic:blipFill>
                  <pic:spPr bwMode="auto">
                    <a:xfrm>
                      <a:off x="0" y="0"/>
                      <a:ext cx="1065600" cy="132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00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6313805</wp:posOffset>
                </wp:positionV>
                <wp:extent cx="2112010" cy="1460500"/>
                <wp:effectExtent l="38100" t="190500" r="186690" b="25400"/>
                <wp:wrapNone/>
                <wp:docPr id="15191729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2010" cy="1460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4F81BD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4F81BD"/>
                          </a:extrusionClr>
                          <a:contourClr>
                            <a:srgbClr val="4F81BD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723A" w:rsidRDefault="00CB723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476391" w:rsidRPr="00476391" w:rsidRDefault="0047639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Autres centres d’intérêt</w:t>
                            </w:r>
                          </w:p>
                          <w:p w:rsidR="00476391" w:rsidRPr="00476391" w:rsidRDefault="0047639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476391" w:rsidRPr="00CB723A" w:rsidRDefault="00B76A64" w:rsidP="00CB723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ind w:hanging="540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CB723A"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Loisirs : </w:t>
                            </w:r>
                            <w:r w:rsidR="003A1993" w:rsidRPr="00CB723A">
                              <w:rPr>
                                <w:rFonts w:ascii="Arial" w:hAnsi="Arial" w:cs="Arial"/>
                                <w:color w:val="FFFFFF"/>
                              </w:rPr>
                              <w:t>voyages, restaurants</w:t>
                            </w:r>
                            <w:r w:rsidR="00CB723A" w:rsidRPr="00CB723A">
                              <w:rPr>
                                <w:rFonts w:ascii="Arial" w:hAnsi="Arial" w:cs="Arial"/>
                                <w:color w:val="FFFFFF"/>
                              </w:rPr>
                              <w:t>.</w:t>
                            </w:r>
                          </w:p>
                          <w:p w:rsidR="00476391" w:rsidRDefault="004763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60.35pt;margin-top:497.15pt;width:166.3pt;height:11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" fillcolor="#4f81bd">
                <v:fill color2="#253c57" rotate="t" focus="100%" type="gradientRadial">
                  <o:fill v:ext="view" type="gradientCenter"/>
                </v:fill>
                <o:extrusion v:ext="view" color="#4f81bd" on="t"/>
                <v:textbox inset="0,0,0,0">
                  <w:txbxContent>
                    <w:p w:rsidR="00CB723A" w:rsidRDefault="00CB723A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476391" w:rsidRPr="00476391" w:rsidRDefault="00476391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color w:val="FFFFFF"/>
                        </w:rPr>
                        <w:t>Autres centres d’intérêt</w:t>
                      </w:r>
                    </w:p>
                    <w:p w:rsidR="00476391" w:rsidRPr="00476391" w:rsidRDefault="00476391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476391" w:rsidRPr="00CB723A" w:rsidRDefault="00B76A64" w:rsidP="00CB723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ind w:hanging="540"/>
                        <w:rPr>
                          <w:rFonts w:ascii="Arial" w:hAnsi="Arial" w:cs="Arial"/>
                          <w:color w:val="FFFFFF"/>
                        </w:rPr>
                      </w:pPr>
                      <w:r w:rsidRPr="00CB723A">
                        <w:rPr>
                          <w:rFonts w:ascii="Arial" w:hAnsi="Arial" w:cs="Arial"/>
                          <w:color w:val="FFFFFF"/>
                        </w:rPr>
                        <w:t xml:space="preserve">Loisirs : </w:t>
                      </w:r>
                      <w:r w:rsidR="003A1993" w:rsidRPr="00CB723A">
                        <w:rPr>
                          <w:rFonts w:ascii="Arial" w:hAnsi="Arial" w:cs="Arial"/>
                          <w:color w:val="FFFFFF"/>
                        </w:rPr>
                        <w:t>voyages, restaurants</w:t>
                      </w:r>
                      <w:r w:rsidR="00CB723A" w:rsidRPr="00CB723A">
                        <w:rPr>
                          <w:rFonts w:ascii="Arial" w:hAnsi="Arial" w:cs="Arial"/>
                          <w:color w:val="FFFFFF"/>
                        </w:rPr>
                        <w:t>.</w:t>
                      </w:r>
                    </w:p>
                    <w:p w:rsidR="00476391" w:rsidRDefault="0047639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300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2033905</wp:posOffset>
                </wp:positionV>
                <wp:extent cx="2054860" cy="3606800"/>
                <wp:effectExtent l="38100" t="190500" r="180340" b="12700"/>
                <wp:wrapNone/>
                <wp:docPr id="12618111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4860" cy="3606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4F81BD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4F81BD"/>
                          </a:extrusionClr>
                          <a:contourClr>
                            <a:srgbClr val="4F81BD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723A" w:rsidRDefault="00CB723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476391" w:rsidRPr="00476391" w:rsidRDefault="0047639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Compétences</w:t>
                            </w:r>
                          </w:p>
                          <w:p w:rsidR="00476391" w:rsidRPr="00476391" w:rsidRDefault="0047639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476391" w:rsidRPr="00CB723A" w:rsidRDefault="0047639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>Bureautique</w:t>
                            </w:r>
                            <w:r w:rsidR="00B85454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 xml:space="preserve"> (word, excel, outlook, </w:t>
                            </w:r>
                            <w:proofErr w:type="spellStart"/>
                            <w:r w:rsidR="00B85454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transwin</w:t>
                            </w:r>
                            <w:proofErr w:type="spellEnd"/>
                            <w:r w:rsidR="00B85454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,</w:t>
                            </w:r>
                            <w:r w:rsidR="00A84D23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84D23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sillage</w:t>
                            </w:r>
                            <w:proofErr w:type="spellEnd"/>
                            <w:r w:rsidR="00A84D23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76391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phileasdiplo</w:t>
                            </w:r>
                            <w:proofErr w:type="spellEnd"/>
                            <w:r w:rsidR="00A84D23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A84D23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télémaque</w:t>
                            </w:r>
                            <w:proofErr w:type="spellEnd"/>
                            <w:r w:rsidRPr="00476391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).</w:t>
                            </w:r>
                          </w:p>
                          <w:p w:rsidR="00CB723A" w:rsidRDefault="00CB723A" w:rsidP="00CB723A">
                            <w:p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CB723A" w:rsidRPr="00476391" w:rsidRDefault="00CB723A" w:rsidP="00CB723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Qualités professionnelles</w:t>
                            </w:r>
                          </w:p>
                          <w:p w:rsidR="00CB723A" w:rsidRPr="00476391" w:rsidRDefault="00CB723A" w:rsidP="00CB723A">
                            <w:p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476391" w:rsidRPr="00476391" w:rsidRDefault="0047639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Sens du relationnel</w:t>
                            </w:r>
                          </w:p>
                          <w:p w:rsidR="00476391" w:rsidRPr="00476391" w:rsidRDefault="0047639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Discrétion professionnelle</w:t>
                            </w:r>
                          </w:p>
                          <w:p w:rsidR="00476391" w:rsidRPr="00476391" w:rsidRDefault="0047639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Diplomatie</w:t>
                            </w:r>
                          </w:p>
                          <w:p w:rsidR="00476391" w:rsidRPr="00476391" w:rsidRDefault="0047639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Dynamique</w:t>
                            </w:r>
                          </w:p>
                          <w:p w:rsidR="00476391" w:rsidRPr="00476391" w:rsidRDefault="0047639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Capacité d’adaptation</w:t>
                            </w:r>
                          </w:p>
                          <w:p w:rsidR="00476391" w:rsidRPr="00476391" w:rsidRDefault="00B85454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A</w:t>
                            </w:r>
                            <w:r w:rsidR="00476391"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ut</w:t>
                            </w:r>
                            <w:r w:rsidR="00CB723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on</w:t>
                            </w:r>
                            <w:r w:rsidR="00476391"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omie</w:t>
                            </w:r>
                          </w:p>
                          <w:p w:rsidR="00476391" w:rsidRPr="00CB723A" w:rsidRDefault="00B85454" w:rsidP="00CB723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Polyvalence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-56.35pt;margin-top:160.15pt;width:161.8pt;height:28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" fillcolor="#4f81bd">
                <v:fill color2="#253c57" rotate="t" focus="100%" type="gradientRadial">
                  <o:fill v:ext="view" type="gradientCenter"/>
                </v:fill>
                <o:extrusion v:ext="view" color="#4f81bd" on="t"/>
                <v:path arrowok="t"/>
                <v:textbox inset="0,0,0,0">
                  <w:txbxContent>
                    <w:p w:rsidR="00CB723A" w:rsidRDefault="00CB723A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476391" w:rsidRPr="00476391" w:rsidRDefault="00476391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color w:val="FFFFFF"/>
                        </w:rPr>
                        <w:t>Compétences</w:t>
                      </w:r>
                    </w:p>
                    <w:p w:rsidR="00476391" w:rsidRPr="00476391" w:rsidRDefault="00476391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476391" w:rsidRPr="00CB723A" w:rsidRDefault="0047639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  <w:lang w:val="en-US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  <w:lang w:val="en-US"/>
                        </w:rPr>
                        <w:t>Bureautique</w:t>
                      </w:r>
                      <w:r w:rsidR="00B85454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 xml:space="preserve"> (word, excel, outlook, </w:t>
                      </w:r>
                      <w:proofErr w:type="spellStart"/>
                      <w:r w:rsidR="00B85454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transwin</w:t>
                      </w:r>
                      <w:proofErr w:type="spellEnd"/>
                      <w:r w:rsidR="00B85454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,</w:t>
                      </w:r>
                      <w:r w:rsidR="00A84D23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 xml:space="preserve"> </w:t>
                      </w:r>
                      <w:proofErr w:type="spellStart"/>
                      <w:r w:rsidR="00A84D23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sillage</w:t>
                      </w:r>
                      <w:proofErr w:type="spellEnd"/>
                      <w:r w:rsidR="00A84D23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 xml:space="preserve">, </w:t>
                      </w:r>
                      <w:proofErr w:type="spellStart"/>
                      <w:r w:rsidRPr="00476391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phileasdiplo</w:t>
                      </w:r>
                      <w:proofErr w:type="spellEnd"/>
                      <w:r w:rsidR="00A84D23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 xml:space="preserve">, </w:t>
                      </w:r>
                      <w:proofErr w:type="spellStart"/>
                      <w:r w:rsidR="00A84D23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télémaque</w:t>
                      </w:r>
                      <w:proofErr w:type="spellEnd"/>
                      <w:r w:rsidRPr="00476391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).</w:t>
                      </w:r>
                    </w:p>
                    <w:p w:rsidR="00CB723A" w:rsidRDefault="00CB723A" w:rsidP="00CB723A">
                      <w:p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  <w:lang w:val="en-US"/>
                        </w:rPr>
                      </w:pPr>
                    </w:p>
                    <w:p w:rsidR="00CB723A" w:rsidRPr="00476391" w:rsidRDefault="00CB723A" w:rsidP="00CB723A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Qualités professionnelles</w:t>
                      </w:r>
                    </w:p>
                    <w:p w:rsidR="00CB723A" w:rsidRPr="00476391" w:rsidRDefault="00CB723A" w:rsidP="00CB723A">
                      <w:p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  <w:lang w:val="en-US"/>
                        </w:rPr>
                      </w:pPr>
                    </w:p>
                    <w:p w:rsidR="00476391" w:rsidRPr="00476391" w:rsidRDefault="0047639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Sens du relationnel</w:t>
                      </w:r>
                    </w:p>
                    <w:p w:rsidR="00476391" w:rsidRPr="00476391" w:rsidRDefault="0047639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Discrétion professionnelle</w:t>
                      </w:r>
                    </w:p>
                    <w:p w:rsidR="00476391" w:rsidRPr="00476391" w:rsidRDefault="0047639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Diplomatie</w:t>
                      </w:r>
                    </w:p>
                    <w:p w:rsidR="00476391" w:rsidRPr="00476391" w:rsidRDefault="0047639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Dynamique</w:t>
                      </w:r>
                    </w:p>
                    <w:p w:rsidR="00476391" w:rsidRPr="00476391" w:rsidRDefault="0047639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Capacité d’adaptation</w:t>
                      </w:r>
                    </w:p>
                    <w:p w:rsidR="00476391" w:rsidRPr="00476391" w:rsidRDefault="00B85454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A</w:t>
                      </w:r>
                      <w:r w:rsidR="00476391"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ut</w:t>
                      </w:r>
                      <w:r w:rsidR="00CB723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on</w:t>
                      </w:r>
                      <w:r w:rsidR="00476391"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omie</w:t>
                      </w:r>
                    </w:p>
                    <w:p w:rsidR="00476391" w:rsidRPr="00CB723A" w:rsidRDefault="00B85454" w:rsidP="00CB723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Polyvalence</w:t>
                      </w:r>
                    </w:p>
                  </w:txbxContent>
                </v:textbox>
              </v:shape>
            </w:pict>
          </mc:Fallback>
        </mc:AlternateContent>
      </w:r>
      <w:r w:rsidR="0071300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-259080</wp:posOffset>
                </wp:positionV>
                <wp:extent cx="2054225" cy="1618615"/>
                <wp:effectExtent l="25400" t="190500" r="180975" b="19685"/>
                <wp:wrapNone/>
                <wp:docPr id="209655975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4225" cy="16186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DB3E2"/>
                            </a:gs>
                            <a:gs pos="100000">
                              <a:srgbClr val="8DB3E2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DB3E2"/>
                          </a:extrusionClr>
                          <a:contourClr>
                            <a:srgbClr val="8DB3E2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723A" w:rsidRDefault="00CB723A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  <w:p w:rsidR="00B76A64" w:rsidRPr="00B76A64" w:rsidRDefault="00CB723A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Yoann SALIOU</w:t>
                            </w:r>
                          </w:p>
                          <w:p w:rsidR="00B76A64" w:rsidRPr="00A84D23" w:rsidRDefault="00B85454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A84D23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92130 ISSY-LES-MOULINEAUX</w:t>
                            </w:r>
                          </w:p>
                          <w:p w:rsidR="00476391" w:rsidRDefault="00B76A64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B76A64">
                              <w:rPr>
                                <w:rFonts w:ascii="Arial" w:hAnsi="Arial" w:cs="Arial"/>
                                <w:color w:val="FFFFFF"/>
                              </w:rPr>
                              <w:t>06.12.10.71.43</w:t>
                            </w:r>
                          </w:p>
                          <w:p w:rsidR="00B85454" w:rsidRPr="00B76A64" w:rsidRDefault="00B85454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yosaliou@laposte.net</w:t>
                            </w:r>
                          </w:p>
                          <w:p w:rsidR="00476391" w:rsidRPr="00B76A64" w:rsidRDefault="00CB723A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y</w:t>
                            </w:r>
                            <w:r w:rsidR="00476391" w:rsidRPr="00B76A64">
                              <w:rPr>
                                <w:rFonts w:ascii="Arial" w:hAnsi="Arial" w:cs="Arial"/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ann</w:t>
                            </w:r>
                            <w:r w:rsidR="002F04E6">
                              <w:rPr>
                                <w:rFonts w:ascii="Arial" w:hAnsi="Arial" w:cs="Arial"/>
                                <w:color w:val="FFFFFF"/>
                              </w:rPr>
                              <w:t>saliou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13</w:t>
                            </w:r>
                            <w:r w:rsidR="002F04E6">
                              <w:rPr>
                                <w:rFonts w:ascii="Arial" w:hAnsi="Arial" w:cs="Arial"/>
                                <w:color w:val="FFFFFF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gmail.com</w:t>
                            </w:r>
                          </w:p>
                          <w:p w:rsidR="00476391" w:rsidRPr="00B76A64" w:rsidRDefault="00476391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B76A64">
                              <w:rPr>
                                <w:rFonts w:ascii="Arial" w:hAnsi="Arial" w:cs="Arial"/>
                                <w:color w:val="FFFFFF"/>
                              </w:rPr>
                              <w:t>Permis B.</w:t>
                            </w:r>
                          </w:p>
                          <w:p w:rsidR="00476391" w:rsidRDefault="004763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-51.6pt;margin-top:-20.4pt;width:161.75pt;height:127.4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" fillcolor="#8db3e2">
                <v:fill color2="#415369" rotate="t" focus="100%" type="gradientRadial">
                  <o:fill v:ext="view" type="gradientCenter"/>
                </v:fill>
                <o:extrusion v:ext="view" color="#8db3e2" on="t"/>
                <v:path arrowok="t"/>
                <v:textbox inset="0,0,0,0">
                  <w:txbxContent>
                    <w:p w:rsidR="00CB723A" w:rsidRDefault="00CB723A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</w:p>
                    <w:p w:rsidR="00B76A64" w:rsidRPr="00B76A64" w:rsidRDefault="00CB723A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</w:rPr>
                        <w:t>Yoann SALIOU</w:t>
                      </w:r>
                    </w:p>
                    <w:p w:rsidR="00B76A64" w:rsidRPr="00A84D23" w:rsidRDefault="00B85454">
                      <w:pP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 w:rsidRPr="00A84D23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92130 ISSY-LES-MOULINEAUX</w:t>
                      </w:r>
                    </w:p>
                    <w:p w:rsidR="00476391" w:rsidRDefault="00B76A64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 w:rsidRPr="00B76A64">
                        <w:rPr>
                          <w:rFonts w:ascii="Arial" w:hAnsi="Arial" w:cs="Arial"/>
                          <w:color w:val="FFFFFF"/>
                        </w:rPr>
                        <w:t>06.12.10.71.43</w:t>
                      </w:r>
                    </w:p>
                    <w:p w:rsidR="00B85454" w:rsidRPr="00B76A64" w:rsidRDefault="00B85454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</w:rPr>
                        <w:t>yosaliou@laposte.net</w:t>
                      </w:r>
                    </w:p>
                    <w:p w:rsidR="00476391" w:rsidRPr="00B76A64" w:rsidRDefault="00CB723A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</w:rPr>
                        <w:t>y</w:t>
                      </w:r>
                      <w:r w:rsidR="00476391" w:rsidRPr="00B76A64">
                        <w:rPr>
                          <w:rFonts w:ascii="Arial" w:hAnsi="Arial" w:cs="Arial"/>
                          <w:color w:val="FFFFFF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</w:rPr>
                        <w:t>ann</w:t>
                      </w:r>
                      <w:r w:rsidR="002F04E6">
                        <w:rPr>
                          <w:rFonts w:ascii="Arial" w:hAnsi="Arial" w:cs="Arial"/>
                          <w:color w:val="FFFFFF"/>
                        </w:rPr>
                        <w:t>saliou</w:t>
                      </w:r>
                      <w:r>
                        <w:rPr>
                          <w:rFonts w:ascii="Arial" w:hAnsi="Arial" w:cs="Arial"/>
                          <w:color w:val="FFFFFF"/>
                        </w:rPr>
                        <w:t>13</w:t>
                      </w:r>
                      <w:r w:rsidR="002F04E6">
                        <w:rPr>
                          <w:rFonts w:ascii="Arial" w:hAnsi="Arial" w:cs="Arial"/>
                          <w:color w:val="FFFFFF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FFFFFF"/>
                        </w:rPr>
                        <w:t>gmail.com</w:t>
                      </w:r>
                    </w:p>
                    <w:p w:rsidR="00476391" w:rsidRPr="00B76A64" w:rsidRDefault="00476391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 w:rsidRPr="00B76A64">
                        <w:rPr>
                          <w:rFonts w:ascii="Arial" w:hAnsi="Arial" w:cs="Arial"/>
                          <w:color w:val="FFFFFF"/>
                        </w:rPr>
                        <w:t>Permis B.</w:t>
                      </w:r>
                    </w:p>
                    <w:p w:rsidR="00476391" w:rsidRDefault="0047639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30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-893445</wp:posOffset>
                </wp:positionH>
                <wp:positionV relativeFrom="paragraph">
                  <wp:posOffset>-1085850</wp:posOffset>
                </wp:positionV>
                <wp:extent cx="2286000" cy="10744200"/>
                <wp:effectExtent l="0" t="0" r="0" b="0"/>
                <wp:wrapNone/>
                <wp:docPr id="164663573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6D9F1">
                                <a:alpha val="53000"/>
                              </a:srgbClr>
                            </a:gs>
                            <a:gs pos="100000">
                              <a:srgbClr val="C6D9F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B8984A" id="Rectangle 12" o:spid="_x0000_s1026" style="position:absolute;margin-left:-70.35pt;margin-top:-85.5pt;width:180pt;height:846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" fillcolor="#c6d9f1" stroked="f" strokecolor="#3465a4">
                <v:fill opacity="34734f" color2="#5c6470" rotate="t" focus="100%" type="gradientRadial">
                  <o:fill v:ext="view" type="gradientCenter"/>
                </v:fill>
                <v:stroke joinstyle="round"/>
                <v:path arrowok="t"/>
              </v:rect>
            </w:pict>
          </mc:Fallback>
        </mc:AlternateContent>
      </w:r>
      <w:r w:rsidR="0071300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9525</wp:posOffset>
                </wp:positionV>
                <wp:extent cx="2889885" cy="797560"/>
                <wp:effectExtent l="0" t="0" r="0" b="0"/>
                <wp:wrapNone/>
                <wp:docPr id="18970956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8988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91" w:rsidRDefault="0047639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476391" w:rsidRDefault="00DE14D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Agent 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d’accueil</w:t>
                            </w:r>
                            <w:bookmarkStart w:id="0" w:name="_GoBack"/>
                            <w:bookmarkEnd w:id="0"/>
                            <w:r w:rsidR="00476391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476391" w:rsidRDefault="00476391" w:rsidP="00CB723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168pt;margin-top:.75pt;width:227.55pt;height:62.8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" stroked="f">
                <v:path arrowok="t"/>
                <v:textbox inset="0,0,0,0">
                  <w:txbxContent>
                    <w:p w:rsidR="00476391" w:rsidRDefault="0047639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476391" w:rsidRDefault="00DE14D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Agent 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d’accueil</w:t>
                      </w:r>
                      <w:bookmarkStart w:id="1" w:name="_GoBack"/>
                      <w:bookmarkEnd w:id="1"/>
                      <w:r w:rsidR="00476391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</w:p>
                    <w:p w:rsidR="00476391" w:rsidRDefault="00476391" w:rsidP="00CB723A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300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827405</wp:posOffset>
                </wp:positionV>
                <wp:extent cx="4787265" cy="8794115"/>
                <wp:effectExtent l="0" t="0" r="0" b="0"/>
                <wp:wrapNone/>
                <wp:docPr id="173274400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87265" cy="879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23A" w:rsidRDefault="00CB723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76391" w:rsidRDefault="0047639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Expériences professionnelles</w:t>
                            </w:r>
                          </w:p>
                          <w:p w:rsidR="00BB0863" w:rsidRPr="00BC440E" w:rsidRDefault="00BB08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2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88"/>
                              <w:gridCol w:w="6124"/>
                            </w:tblGrid>
                            <w:tr w:rsidR="00BC440E" w:rsidRPr="00BC440E" w:rsidTr="00BB0863">
                              <w:trPr>
                                <w:trHeight w:val="1738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C440E" w:rsidRPr="00BB0863" w:rsidRDefault="00BC440E" w:rsidP="00BC440E">
                                  <w:pPr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Depuis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nov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2024</w:t>
                                  </w:r>
                                </w:p>
                              </w:tc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C440E" w:rsidRPr="00BC440E" w:rsidRDefault="00BC440E" w:rsidP="00BC440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Assistant de direction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DRH-MD / Service des Ressources Humaines Civiles à ARCUEIL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 :</w:t>
                                  </w:r>
                                </w:p>
                                <w:p w:rsidR="00BC440E" w:rsidRPr="00BC440E" w:rsidRDefault="00BC440E" w:rsidP="00BC440E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Tenue d</w:t>
                                  </w:r>
                                  <w:r w:rsidR="00BB086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 l’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agenda d’une autorité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BC440E" w:rsidRPr="00BC440E" w:rsidRDefault="00BB0863" w:rsidP="00BC440E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Prise de rendez-vous et réservations de salles</w:t>
                                  </w:r>
                                  <w:r w:rsidR="00BC440E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BC440E" w:rsidRDefault="00BB0863" w:rsidP="00BC440E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Traitement du courrier</w:t>
                                  </w:r>
                                  <w:r w:rsidR="00BC440E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BB0863" w:rsidRPr="00BC440E" w:rsidRDefault="00BB0863" w:rsidP="00BC440E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Demandes de laissez-passer.</w:t>
                                  </w:r>
                                </w:p>
                                <w:p w:rsidR="00BC440E" w:rsidRPr="00BC440E" w:rsidRDefault="00BC440E" w:rsidP="00BB086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76391" w:rsidRPr="00BC440E"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C440E" w:rsidRDefault="00BC440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Juin 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2015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</w:t>
                                  </w:r>
                                </w:p>
                                <w:p w:rsidR="00476391" w:rsidRPr="00BC440E" w:rsidRDefault="00BC440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Oct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2024</w:t>
                                  </w:r>
                                </w:p>
                              </w:tc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76391" w:rsidRPr="00BC440E" w:rsidRDefault="0047639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Agent traitant/secrétaire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au Bureau Passeports Visas/GSBdD PARIS ÉCOLE MILITAIRE.</w:t>
                                  </w:r>
                                </w:p>
                                <w:p w:rsidR="00A61CAD" w:rsidRPr="00BC440E" w:rsidRDefault="00476391" w:rsidP="00A61CA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Obtention de visas pour des passeports</w:t>
                                  </w:r>
                                  <w:r w:rsidR="00A61CAD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et création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A61CAD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passeports diplomatiques au Ministère des Affaires Étrangères à PARIS.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476391" w:rsidRPr="00BC440E" w:rsidRDefault="00476391" w:rsidP="00A61CA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Liaisons véhiculées en ambassades.</w:t>
                                  </w:r>
                                </w:p>
                                <w:p w:rsidR="00476391" w:rsidRPr="00BC440E" w:rsidRDefault="00476391" w:rsidP="00A61CAD">
                                  <w:pPr>
                                    <w:ind w:left="7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76391" w:rsidRPr="00BC440E" w:rsidTr="00BB0863">
                              <w:trPr>
                                <w:trHeight w:val="3404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C440E" w:rsidRDefault="00BC440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Juin 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2004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476391" w:rsidRPr="00BC440E" w:rsidRDefault="00BC440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Juin 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76391" w:rsidRPr="00BC440E" w:rsidRDefault="0047639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Secrétaire comptable/Magasinier/Agent de sécurité incendie 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– Centre de Conférences/GSBdD PARIS ÉCOLE MILITAIRE.</w:t>
                                  </w:r>
                                </w:p>
                                <w:p w:rsidR="00476391" w:rsidRPr="00BC440E" w:rsidRDefault="0047639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Accueil téléphonique et clientèle.</w:t>
                                  </w:r>
                                </w:p>
                                <w:p w:rsidR="00476391" w:rsidRPr="00BC440E" w:rsidRDefault="0047639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Gestion administrative du service.</w:t>
                                  </w:r>
                                </w:p>
                                <w:p w:rsidR="00476391" w:rsidRPr="00BC440E" w:rsidRDefault="0047639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Réception, prise en compte et inventaire du matériel courant et technique (audiovisuel).</w:t>
                                  </w:r>
                                </w:p>
                                <w:p w:rsidR="00476391" w:rsidRPr="00BC440E" w:rsidRDefault="0047639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Commandes et suivi comptable.</w:t>
                                  </w:r>
                                </w:p>
                                <w:p w:rsidR="00476391" w:rsidRPr="00BC440E" w:rsidRDefault="0047639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Surveillance incendie du site.</w:t>
                                  </w:r>
                                </w:p>
                                <w:p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Mission au Bureau Interarmées de Gestion des Logements Militaires à la RÉUNION en 2006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Gestion de dossiers administratifs, réclamations.</w:t>
                                  </w:r>
                                </w:p>
                              </w:tc>
                            </w:tr>
                            <w:tr w:rsidR="00476391" w:rsidRPr="00BC440E"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76391" w:rsidRPr="00BC440E" w:rsidRDefault="00476391">
                                  <w:pPr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Oct</w:t>
                                  </w:r>
                                  <w:proofErr w:type="spellEnd"/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1999</w:t>
                                  </w:r>
                                </w:p>
                                <w:p w:rsidR="00476391" w:rsidRPr="00BC440E" w:rsidRDefault="0047639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:rsidR="00476391" w:rsidRPr="00BC440E" w:rsidRDefault="00BC440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év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76391" w:rsidRPr="00BC440E" w:rsidRDefault="0047639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Secrétaire administratif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 – 1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</w:rPr>
                                    <w:t>er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Régiment du Train à PARIS :</w:t>
                                  </w:r>
                                </w:p>
                                <w:p w:rsidR="00476391" w:rsidRPr="00BC440E" w:rsidRDefault="00476391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Contentieux/Sécurité</w:t>
                                  </w:r>
                                  <w:r w:rsidR="008E66A0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Rédaction de dossiers 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d’accidents pour pensions.</w:t>
                                  </w:r>
                                </w:p>
                                <w:p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Mission au Poste de Protection et de Sécurité de la Défense à DJIBOUTI en 2000 – 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Habilitations CD/SD des personnels travaillants sur site.</w:t>
                                  </w:r>
                                </w:p>
                                <w:p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76391" w:rsidRPr="00BC440E"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76391" w:rsidRPr="00BC440E" w:rsidRDefault="00476391">
                                  <w:pPr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Déc. 1998</w:t>
                                  </w:r>
                                </w:p>
                                <w:p w:rsidR="00476391" w:rsidRPr="00BC440E" w:rsidRDefault="0047639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août 1999</w:t>
                                  </w:r>
                                </w:p>
                              </w:tc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76391" w:rsidRPr="00BC440E" w:rsidRDefault="00B8545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Traitant administratif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1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</w:rPr>
                                    <w:t>er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Régiment d’Infanterie de Marine à ANGOULÊME :</w:t>
                                  </w:r>
                                </w:p>
                                <w:p w:rsidR="00476391" w:rsidRPr="00BC440E" w:rsidRDefault="0047639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Enregistrement de courrier.</w:t>
                                  </w:r>
                                </w:p>
                                <w:p w:rsidR="00476391" w:rsidRPr="00BC440E" w:rsidRDefault="0047639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Mise à jour de tableaux de gestion.</w:t>
                                  </w:r>
                                </w:p>
                                <w:p w:rsidR="00476391" w:rsidRPr="00BC440E" w:rsidRDefault="00B8545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Classement de dossiers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du personnel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militaire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476391" w:rsidRPr="00BC440E" w:rsidRDefault="00476391" w:rsidP="00BB086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76391" w:rsidRPr="00BC440E" w:rsidRDefault="0047639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Diplômes et formations</w:t>
                            </w:r>
                          </w:p>
                          <w:p w:rsidR="00152918" w:rsidRPr="00BC440E" w:rsidRDefault="001529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88"/>
                              <w:gridCol w:w="6150"/>
                            </w:tblGrid>
                            <w:tr w:rsidR="00476391" w:rsidRPr="00BC440E" w:rsidTr="00AB56F8">
                              <w:trPr>
                                <w:trHeight w:val="552"/>
                              </w:trPr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  <w:shd w:val="clear" w:color="auto" w:fill="auto"/>
                                </w:tcPr>
                                <w:p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Certificat de Qualification Technique de Spécialité (secrétaire spécialiste).</w:t>
                                  </w:r>
                                </w:p>
                                <w:p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76391" w:rsidRPr="00BC440E" w:rsidTr="00AB56F8">
                              <w:trPr>
                                <w:trHeight w:val="552"/>
                              </w:trPr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  <w:shd w:val="clear" w:color="auto" w:fill="auto"/>
                                </w:tcPr>
                                <w:p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Niveau BAC Sciences et Technologies du Tertiaire option Administration Commerciale et Comptable.</w:t>
                                  </w:r>
                                </w:p>
                                <w:p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6391" w:rsidRDefault="00476391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272"/>
                            </w:tblGrid>
                            <w:tr w:rsidR="00476391">
                              <w:tc>
                                <w:tcPr>
                                  <w:tcW w:w="7272" w:type="dxa"/>
                                  <w:shd w:val="clear" w:color="auto" w:fill="auto"/>
                                </w:tcPr>
                                <w:p w:rsidR="00476391" w:rsidRDefault="00476391"/>
                              </w:tc>
                            </w:tr>
                            <w:tr w:rsidR="00476391">
                              <w:tc>
                                <w:tcPr>
                                  <w:tcW w:w="7272" w:type="dxa"/>
                                  <w:shd w:val="clear" w:color="auto" w:fill="auto"/>
                                </w:tcPr>
                                <w:p w:rsidR="00476391" w:rsidRDefault="00476391"/>
                              </w:tc>
                            </w:tr>
                            <w:tr w:rsidR="00476391">
                              <w:tc>
                                <w:tcPr>
                                  <w:tcW w:w="7272" w:type="dxa"/>
                                  <w:shd w:val="clear" w:color="auto" w:fill="auto"/>
                                </w:tcPr>
                                <w:p w:rsidR="00476391" w:rsidRDefault="00476391"/>
                              </w:tc>
                            </w:tr>
                          </w:tbl>
                          <w:p w:rsidR="00476391" w:rsidRDefault="004763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147.4pt;margin-top:65.15pt;width:376.95pt;height:692.4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" stroked="f">
                <v:path arrowok="t"/>
                <v:textbox inset="0,0,0,0">
                  <w:txbxContent>
                    <w:p w:rsidR="00CB723A" w:rsidRDefault="00CB723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476391" w:rsidRDefault="0047639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C44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Expériences professionnelles</w:t>
                      </w:r>
                    </w:p>
                    <w:p w:rsidR="00BB0863" w:rsidRPr="00BC440E" w:rsidRDefault="00BB08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Ind w:w="-2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88"/>
                        <w:gridCol w:w="6124"/>
                      </w:tblGrid>
                      <w:tr w:rsidR="00BC440E" w:rsidRPr="00BC440E" w:rsidTr="00BB0863">
                        <w:trPr>
                          <w:trHeight w:val="1738"/>
                        </w:trPr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C440E" w:rsidRPr="00BB0863" w:rsidRDefault="00BC440E" w:rsidP="00BC440E">
                            <w:p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Depuis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2024</w:t>
                            </w:r>
                          </w:p>
                        </w:tc>
                        <w:tc>
                          <w:tcPr>
                            <w:tcW w:w="6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C440E" w:rsidRPr="00BC440E" w:rsidRDefault="00BC440E" w:rsidP="00BC44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Assistant de direction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DRH-MD / Service des Ressources Humaines Civiles à ARCUEIL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:rsidR="00BC440E" w:rsidRPr="00BC440E" w:rsidRDefault="00BC440E" w:rsidP="00BC440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Tenue d</w:t>
                            </w:r>
                            <w:r w:rsidR="00BB08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 l’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agenda d’une autorité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C440E" w:rsidRPr="00BC440E" w:rsidRDefault="00BB0863" w:rsidP="00BC440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Prise de rendez-vous et réservations de salles</w:t>
                            </w:r>
                            <w:r w:rsidR="00BC440E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C440E" w:rsidRDefault="00BB0863" w:rsidP="00BC440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Traitement du courrier</w:t>
                            </w:r>
                            <w:r w:rsidR="00BC440E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B0863" w:rsidRPr="00BC440E" w:rsidRDefault="00BB0863" w:rsidP="00BC440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Demandes de laissez-passer.</w:t>
                            </w:r>
                          </w:p>
                          <w:p w:rsidR="00BC440E" w:rsidRPr="00BC440E" w:rsidRDefault="00BC440E" w:rsidP="00BB08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76391" w:rsidRPr="00BC440E"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C440E" w:rsidRDefault="00BC44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Juin 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2015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</w:t>
                            </w:r>
                          </w:p>
                          <w:p w:rsidR="00476391" w:rsidRPr="00BC440E" w:rsidRDefault="00BC44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Oct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2024</w:t>
                            </w:r>
                          </w:p>
                        </w:tc>
                        <w:tc>
                          <w:tcPr>
                            <w:tcW w:w="6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76391" w:rsidRPr="00BC440E" w:rsidRDefault="004763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Agent traitant/secrétaire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au Bureau Passeports Visas/GSBdD PARIS ÉCOLE MILITAIRE.</w:t>
                            </w:r>
                          </w:p>
                          <w:p w:rsidR="00A61CAD" w:rsidRPr="00BC440E" w:rsidRDefault="00476391" w:rsidP="00A61C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Obtention de visas pour des passeports</w:t>
                            </w:r>
                            <w:r w:rsidR="00A61CAD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et création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A61CAD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passeports diplomatiques au Ministère des Affaires Étrangères à PARIS.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76391" w:rsidRPr="00BC440E" w:rsidRDefault="00476391" w:rsidP="00A61C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Liaisons véhiculées en ambassades.</w:t>
                            </w:r>
                          </w:p>
                          <w:p w:rsidR="00476391" w:rsidRPr="00BC440E" w:rsidRDefault="00476391" w:rsidP="00A61CAD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76391" w:rsidRPr="00BC440E" w:rsidTr="00BB0863">
                        <w:trPr>
                          <w:trHeight w:val="3404"/>
                        </w:trPr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C440E" w:rsidRDefault="00BC44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Juin 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2004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76391" w:rsidRPr="00BC440E" w:rsidRDefault="00BC44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Juin 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6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76391" w:rsidRPr="00BC440E" w:rsidRDefault="004763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Secrétaire comptable/Magasinier/Agent de sécurité incendie 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 Centre de Conférences/GSBdD PARIS ÉCOLE MILITAIRE.</w:t>
                            </w:r>
                          </w:p>
                          <w:p w:rsidR="00476391" w:rsidRPr="00BC440E" w:rsidRDefault="0047639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Accueil téléphonique et clientèle.</w:t>
                            </w:r>
                          </w:p>
                          <w:p w:rsidR="00476391" w:rsidRPr="00BC440E" w:rsidRDefault="0047639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Gestion administrative du service.</w:t>
                            </w:r>
                          </w:p>
                          <w:p w:rsidR="00476391" w:rsidRPr="00BC440E" w:rsidRDefault="0047639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Réception, prise en compte et inventaire du matériel courant et technique (audiovisuel).</w:t>
                            </w:r>
                          </w:p>
                          <w:p w:rsidR="00476391" w:rsidRPr="00BC440E" w:rsidRDefault="0047639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Commandes et suivi comptable.</w:t>
                            </w:r>
                          </w:p>
                          <w:p w:rsidR="00476391" w:rsidRPr="00BC440E" w:rsidRDefault="0047639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Surveillance incendie du site.</w:t>
                            </w:r>
                          </w:p>
                          <w:p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Mission au Bureau Interarmées de Gestion des Logements Militaires à la RÉUNION en 2006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Gestion de dossiers administratifs, réclamations.</w:t>
                            </w:r>
                          </w:p>
                        </w:tc>
                      </w:tr>
                      <w:tr w:rsidR="00476391" w:rsidRPr="00BC440E"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76391" w:rsidRPr="00BC440E" w:rsidRDefault="00476391">
                            <w:p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Oct</w:t>
                            </w:r>
                            <w:proofErr w:type="spellEnd"/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1999</w:t>
                            </w:r>
                          </w:p>
                          <w:p w:rsidR="00476391" w:rsidRPr="00BC440E" w:rsidRDefault="004763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:rsidR="00476391" w:rsidRPr="00BC440E" w:rsidRDefault="00BC44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év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6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76391" w:rsidRPr="00BC440E" w:rsidRDefault="0047639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Secrétaire administratif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– 1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Régiment du Train à PARIS :</w:t>
                            </w:r>
                          </w:p>
                          <w:p w:rsidR="00476391" w:rsidRPr="00BC440E" w:rsidRDefault="0047639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Contentieux/Sécurité</w:t>
                            </w:r>
                            <w:r w:rsidR="008E66A0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Rédaction de dossiers 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d’accidents pour pensions.</w:t>
                            </w:r>
                          </w:p>
                          <w:p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Mission au Poste de Protection et de Sécurité de la Défense à DJIBOUTI en 2000 – 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Habilitations CD/SD des personnels travaillants sur site.</w:t>
                            </w:r>
                          </w:p>
                          <w:p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76391" w:rsidRPr="00BC440E"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76391" w:rsidRPr="00BC440E" w:rsidRDefault="00476391">
                            <w:p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Déc. 1998</w:t>
                            </w:r>
                          </w:p>
                          <w:p w:rsidR="00476391" w:rsidRPr="00BC440E" w:rsidRDefault="004763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août 1999</w:t>
                            </w:r>
                          </w:p>
                        </w:tc>
                        <w:tc>
                          <w:tcPr>
                            <w:tcW w:w="6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76391" w:rsidRPr="00BC440E" w:rsidRDefault="00B854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Traitant administratif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1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Régiment d’Infanterie de Marine à ANGOULÊME :</w:t>
                            </w:r>
                          </w:p>
                          <w:p w:rsidR="00476391" w:rsidRPr="00BC440E" w:rsidRDefault="0047639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Enregistrement de courrier.</w:t>
                            </w:r>
                          </w:p>
                          <w:p w:rsidR="00476391" w:rsidRPr="00BC440E" w:rsidRDefault="0047639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Mise à jour de tableaux de gestion.</w:t>
                            </w:r>
                          </w:p>
                          <w:p w:rsidR="00476391" w:rsidRPr="00BC440E" w:rsidRDefault="00B8545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Classement de dossiers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du personnel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militaire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476391" w:rsidRPr="00BC440E" w:rsidRDefault="00476391" w:rsidP="00BB08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476391" w:rsidRPr="00BC440E" w:rsidRDefault="0047639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76391" w:rsidRPr="00BC440E" w:rsidRDefault="0047639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C44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Diplômes et formations</w:t>
                      </w:r>
                    </w:p>
                    <w:p w:rsidR="00152918" w:rsidRPr="00BC440E" w:rsidRDefault="001529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88"/>
                        <w:gridCol w:w="6150"/>
                      </w:tblGrid>
                      <w:tr w:rsidR="00476391" w:rsidRPr="00BC440E" w:rsidTr="00AB56F8">
                        <w:trPr>
                          <w:trHeight w:val="552"/>
                        </w:trPr>
                        <w:tc>
                          <w:tcPr>
                            <w:tcW w:w="1188" w:type="dxa"/>
                            <w:shd w:val="clear" w:color="auto" w:fill="auto"/>
                          </w:tcPr>
                          <w:p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6150" w:type="dxa"/>
                            <w:shd w:val="clear" w:color="auto" w:fill="auto"/>
                          </w:tcPr>
                          <w:p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Certificat de Qualification Technique de Spécialité (secrétaire spécialiste).</w:t>
                            </w:r>
                          </w:p>
                          <w:p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76391" w:rsidRPr="00BC440E" w:rsidTr="00AB56F8">
                        <w:trPr>
                          <w:trHeight w:val="552"/>
                        </w:trPr>
                        <w:tc>
                          <w:tcPr>
                            <w:tcW w:w="1188" w:type="dxa"/>
                            <w:shd w:val="clear" w:color="auto" w:fill="auto"/>
                          </w:tcPr>
                          <w:p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6150" w:type="dxa"/>
                            <w:shd w:val="clear" w:color="auto" w:fill="auto"/>
                          </w:tcPr>
                          <w:p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Niveau BAC Sciences et Technologies du Tertiaire option Administration Commerciale et Comptable.</w:t>
                            </w:r>
                          </w:p>
                          <w:p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476391" w:rsidRDefault="00476391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272"/>
                      </w:tblGrid>
                      <w:tr w:rsidR="00476391">
                        <w:tc>
                          <w:tcPr>
                            <w:tcW w:w="7272" w:type="dxa"/>
                            <w:shd w:val="clear" w:color="auto" w:fill="auto"/>
                          </w:tcPr>
                          <w:p w:rsidR="00476391" w:rsidRDefault="00476391"/>
                        </w:tc>
                      </w:tr>
                      <w:tr w:rsidR="00476391">
                        <w:tc>
                          <w:tcPr>
                            <w:tcW w:w="7272" w:type="dxa"/>
                            <w:shd w:val="clear" w:color="auto" w:fill="auto"/>
                          </w:tcPr>
                          <w:p w:rsidR="00476391" w:rsidRDefault="00476391"/>
                        </w:tc>
                      </w:tr>
                      <w:tr w:rsidR="00476391">
                        <w:tc>
                          <w:tcPr>
                            <w:tcW w:w="7272" w:type="dxa"/>
                            <w:shd w:val="clear" w:color="auto" w:fill="auto"/>
                          </w:tcPr>
                          <w:p w:rsidR="00476391" w:rsidRDefault="00476391"/>
                        </w:tc>
                      </w:tr>
                    </w:tbl>
                    <w:p w:rsidR="00476391" w:rsidRDefault="00476391"/>
                  </w:txbxContent>
                </v:textbox>
              </v:shape>
            </w:pict>
          </mc:Fallback>
        </mc:AlternateContent>
      </w:r>
    </w:p>
    <w:sectPr w:rsidR="00476391" w:rsidSect="00AA1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00E" w:rsidRDefault="0071300E" w:rsidP="0071300E">
      <w:r>
        <w:separator/>
      </w:r>
    </w:p>
  </w:endnote>
  <w:endnote w:type="continuationSeparator" w:id="0">
    <w:p w:rsidR="0071300E" w:rsidRDefault="0071300E" w:rsidP="0071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E" w:rsidRDefault="007130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E" w:rsidRDefault="007130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E" w:rsidRDefault="007130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00E" w:rsidRDefault="0071300E" w:rsidP="0071300E">
      <w:r>
        <w:separator/>
      </w:r>
    </w:p>
  </w:footnote>
  <w:footnote w:type="continuationSeparator" w:id="0">
    <w:p w:rsidR="0071300E" w:rsidRDefault="0071300E" w:rsidP="0071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E" w:rsidRDefault="007130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E" w:rsidRDefault="007130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E" w:rsidRDefault="007130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9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9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8"/>
        <w:szCs w:val="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lang w:val="en-U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9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FC"/>
    <w:rsid w:val="0008661A"/>
    <w:rsid w:val="0008731B"/>
    <w:rsid w:val="00095583"/>
    <w:rsid w:val="00140F24"/>
    <w:rsid w:val="00152918"/>
    <w:rsid w:val="001B4D35"/>
    <w:rsid w:val="002106DF"/>
    <w:rsid w:val="00224008"/>
    <w:rsid w:val="002D5C63"/>
    <w:rsid w:val="002F04E6"/>
    <w:rsid w:val="0036421F"/>
    <w:rsid w:val="003A1993"/>
    <w:rsid w:val="003B6FB5"/>
    <w:rsid w:val="00476391"/>
    <w:rsid w:val="00480568"/>
    <w:rsid w:val="00545DA9"/>
    <w:rsid w:val="00570695"/>
    <w:rsid w:val="00574616"/>
    <w:rsid w:val="005A7E64"/>
    <w:rsid w:val="00636F01"/>
    <w:rsid w:val="00654048"/>
    <w:rsid w:val="0071300E"/>
    <w:rsid w:val="00724740"/>
    <w:rsid w:val="00751960"/>
    <w:rsid w:val="0079499A"/>
    <w:rsid w:val="007D4414"/>
    <w:rsid w:val="008B12CF"/>
    <w:rsid w:val="008E66A0"/>
    <w:rsid w:val="008F51A9"/>
    <w:rsid w:val="008F7E2A"/>
    <w:rsid w:val="00930FD0"/>
    <w:rsid w:val="00941EBA"/>
    <w:rsid w:val="009603D2"/>
    <w:rsid w:val="009737D0"/>
    <w:rsid w:val="0097563F"/>
    <w:rsid w:val="009E794B"/>
    <w:rsid w:val="009F7095"/>
    <w:rsid w:val="00A52EF7"/>
    <w:rsid w:val="00A5778F"/>
    <w:rsid w:val="00A61CAD"/>
    <w:rsid w:val="00A84D23"/>
    <w:rsid w:val="00AA1E0D"/>
    <w:rsid w:val="00AB56F8"/>
    <w:rsid w:val="00AC56C9"/>
    <w:rsid w:val="00B75034"/>
    <w:rsid w:val="00B76A64"/>
    <w:rsid w:val="00B85454"/>
    <w:rsid w:val="00B97968"/>
    <w:rsid w:val="00BB0863"/>
    <w:rsid w:val="00BC440E"/>
    <w:rsid w:val="00BC59FC"/>
    <w:rsid w:val="00C46466"/>
    <w:rsid w:val="00C91842"/>
    <w:rsid w:val="00CB723A"/>
    <w:rsid w:val="00D06983"/>
    <w:rsid w:val="00D2637F"/>
    <w:rsid w:val="00D442AE"/>
    <w:rsid w:val="00DD5127"/>
    <w:rsid w:val="00DE14D2"/>
    <w:rsid w:val="00DF612C"/>
    <w:rsid w:val="00E25E25"/>
    <w:rsid w:val="00EA66FC"/>
    <w:rsid w:val="00F9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7477A73"/>
  <w15:chartTrackingRefBased/>
  <w15:docId w15:val="{AB935B29-AD44-9E43-B2A3-9CCA488F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0">
    <w:name w:val="WW8Num3z0"/>
    <w:rPr>
      <w:rFonts w:ascii="Arial" w:hAnsi="Arial" w:cs="Arial"/>
      <w:sz w:val="8"/>
      <w:szCs w:val="8"/>
    </w:rPr>
  </w:style>
  <w:style w:type="character" w:customStyle="1" w:styleId="WW8Num4z0">
    <w:name w:val="WW8Num4z0"/>
    <w:rPr>
      <w:rFonts w:ascii="Arial" w:hAnsi="Arial" w:cs="Arial"/>
      <w:lang w:val="en-US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Policepardfaut2">
    <w:name w:val="Police par défaut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cadre">
    <w:name w:val="Contenu de cadre"/>
    <w:basedOn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48056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80568"/>
    <w:rPr>
      <w:rFonts w:ascii="Segoe UI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59"/>
    <w:rsid w:val="008F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130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300E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7130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00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</dc:creator>
  <cp:keywords/>
  <cp:lastModifiedBy>SALIOU Yoann CCH1</cp:lastModifiedBy>
  <cp:revision>10</cp:revision>
  <cp:lastPrinted>2024-03-23T16:49:00Z</cp:lastPrinted>
  <dcterms:created xsi:type="dcterms:W3CDTF">2024-03-23T16:33:00Z</dcterms:created>
  <dcterms:modified xsi:type="dcterms:W3CDTF">2025-07-09T15:07:00Z</dcterms:modified>
</cp:coreProperties>
</file>