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E5F293" w14:textId="77777777" w:rsidR="00DA6809" w:rsidRPr="003A2D41" w:rsidRDefault="00F904D5">
      <w:pPr>
        <w:pStyle w:val="c8"/>
        <w:pBdr>
          <w:bottom w:val="double" w:sz="1" w:space="0" w:color="000000"/>
        </w:pBdr>
        <w:spacing w:line="240" w:lineRule="auto"/>
      </w:pPr>
      <w:r w:rsidRPr="003A2D41">
        <w:rPr>
          <w:rFonts w:ascii="Garamond" w:hAnsi="Garamond" w:cs="Garamond"/>
          <w:b/>
          <w:bCs/>
          <w:i/>
          <w:iCs/>
          <w:sz w:val="40"/>
          <w:szCs w:val="40"/>
        </w:rPr>
        <w:t>Automation instrumentation engineer</w:t>
      </w:r>
    </w:p>
    <w:p w14:paraId="3A97D2A9" w14:textId="4A7A55B3" w:rsidR="00DA6809" w:rsidRPr="003A2D41" w:rsidRDefault="00DA6809">
      <w:pPr>
        <w:pStyle w:val="p9"/>
        <w:spacing w:line="288" w:lineRule="auto"/>
        <w:rPr>
          <w:rFonts w:ascii="Garamond" w:hAnsi="Garamond" w:cs="Garamond"/>
        </w:rPr>
      </w:pPr>
    </w:p>
    <w:p w14:paraId="6D7979E4" w14:textId="77777777" w:rsidR="0068132B" w:rsidRPr="003A2D41" w:rsidRDefault="0068132B" w:rsidP="0068132B">
      <w:pPr>
        <w:pStyle w:val="p9"/>
        <w:spacing w:line="288" w:lineRule="auto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 xml:space="preserve">First name: </w:t>
      </w:r>
      <w:r w:rsidRPr="003A2D41">
        <w:rPr>
          <w:rFonts w:ascii="Garamond" w:hAnsi="Garamond" w:cs="Garamond"/>
        </w:rPr>
        <w:tab/>
      </w:r>
      <w:r w:rsidRPr="003A2D41">
        <w:rPr>
          <w:rFonts w:ascii="Garamond" w:hAnsi="Garamond" w:cs="Garamond"/>
        </w:rPr>
        <w:tab/>
      </w:r>
      <w:r w:rsidRPr="003A2D41">
        <w:rPr>
          <w:rFonts w:ascii="Garamond" w:hAnsi="Garamond" w:cs="Garamond"/>
        </w:rPr>
        <w:tab/>
        <w:t xml:space="preserve">Alaa </w:t>
      </w:r>
    </w:p>
    <w:p w14:paraId="684615EA" w14:textId="77777777" w:rsidR="00DA6809" w:rsidRPr="003A2D41" w:rsidRDefault="00DA6809">
      <w:pPr>
        <w:pStyle w:val="p9"/>
        <w:spacing w:line="288" w:lineRule="auto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 xml:space="preserve">Family name: </w:t>
      </w:r>
      <w:r w:rsidRPr="003A2D41">
        <w:rPr>
          <w:rFonts w:ascii="Garamond" w:hAnsi="Garamond" w:cs="Garamond"/>
        </w:rPr>
        <w:tab/>
      </w:r>
      <w:r w:rsidRPr="003A2D41">
        <w:rPr>
          <w:rFonts w:ascii="Garamond" w:hAnsi="Garamond" w:cs="Garamond"/>
        </w:rPr>
        <w:tab/>
      </w:r>
      <w:r w:rsidRPr="003A2D41">
        <w:rPr>
          <w:rFonts w:ascii="Garamond" w:hAnsi="Garamond" w:cs="Garamond"/>
        </w:rPr>
        <w:tab/>
        <w:t>BENZIANE</w:t>
      </w:r>
      <w:r w:rsidRPr="003A2D41">
        <w:rPr>
          <w:rFonts w:ascii="Garamond" w:hAnsi="Garamond" w:cs="Garamond"/>
        </w:rPr>
        <w:tab/>
      </w:r>
      <w:r w:rsidRPr="003A2D41">
        <w:rPr>
          <w:rFonts w:ascii="Garamond" w:hAnsi="Garamond" w:cs="Garamond"/>
        </w:rPr>
        <w:tab/>
      </w:r>
      <w:r w:rsidRPr="003A2D41">
        <w:rPr>
          <w:rFonts w:ascii="Garamond" w:hAnsi="Garamond" w:cs="Garamond"/>
        </w:rPr>
        <w:tab/>
      </w:r>
      <w:r w:rsidRPr="003A2D41">
        <w:rPr>
          <w:rFonts w:ascii="Garamond" w:hAnsi="Garamond" w:cs="Garamond"/>
        </w:rPr>
        <w:tab/>
      </w:r>
      <w:r w:rsidRPr="003A2D41">
        <w:rPr>
          <w:rFonts w:ascii="Garamond" w:hAnsi="Garamond" w:cs="Garamond"/>
        </w:rPr>
        <w:tab/>
      </w:r>
    </w:p>
    <w:p w14:paraId="63C39609" w14:textId="77777777" w:rsidR="00DA6809" w:rsidRPr="003A2D41" w:rsidRDefault="00C5331C" w:rsidP="00C5331C">
      <w:pPr>
        <w:pStyle w:val="p9"/>
        <w:spacing w:line="288" w:lineRule="auto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Date of birth:</w:t>
      </w:r>
      <w:r w:rsidRPr="003A2D41">
        <w:rPr>
          <w:rFonts w:ascii="Garamond" w:hAnsi="Garamond" w:cs="Garamond"/>
        </w:rPr>
        <w:tab/>
      </w:r>
      <w:r w:rsidRPr="003A2D41">
        <w:rPr>
          <w:rFonts w:ascii="Garamond" w:hAnsi="Garamond" w:cs="Garamond"/>
        </w:rPr>
        <w:tab/>
      </w:r>
      <w:r w:rsidRPr="003A2D41">
        <w:rPr>
          <w:rFonts w:ascii="Garamond" w:hAnsi="Garamond" w:cs="Garamond"/>
        </w:rPr>
        <w:tab/>
        <w:t>13/07/1977</w:t>
      </w:r>
      <w:r w:rsidRPr="003A2D41">
        <w:rPr>
          <w:rFonts w:ascii="Garamond" w:hAnsi="Garamond" w:cs="Garamond"/>
        </w:rPr>
        <w:tab/>
      </w:r>
    </w:p>
    <w:p w14:paraId="615FC3EA" w14:textId="77777777" w:rsidR="00DA6809" w:rsidRPr="002677E3" w:rsidRDefault="00DA6809" w:rsidP="00DC0C34">
      <w:pPr>
        <w:pStyle w:val="p10"/>
        <w:spacing w:line="288" w:lineRule="auto"/>
        <w:rPr>
          <w:rFonts w:ascii="Garamond" w:hAnsi="Garamond" w:cs="Garamond"/>
          <w:lang w:val="fr-FR"/>
        </w:rPr>
      </w:pPr>
      <w:r w:rsidRPr="002677E3">
        <w:rPr>
          <w:rFonts w:ascii="Garamond" w:hAnsi="Garamond" w:cs="Garamond"/>
          <w:lang w:val="fr-FR"/>
        </w:rPr>
        <w:t xml:space="preserve">Address: </w:t>
      </w:r>
      <w:r w:rsidRPr="002677E3">
        <w:rPr>
          <w:rFonts w:ascii="Garamond" w:hAnsi="Garamond" w:cs="Garamond"/>
          <w:lang w:val="fr-FR"/>
        </w:rPr>
        <w:tab/>
      </w:r>
      <w:r w:rsidRPr="002677E3">
        <w:rPr>
          <w:rFonts w:ascii="Garamond" w:hAnsi="Garamond" w:cs="Garamond"/>
          <w:lang w:val="fr-FR"/>
        </w:rPr>
        <w:tab/>
      </w:r>
      <w:r w:rsidRPr="002677E3">
        <w:rPr>
          <w:rFonts w:ascii="Garamond" w:hAnsi="Garamond" w:cs="Garamond"/>
          <w:lang w:val="fr-FR"/>
        </w:rPr>
        <w:tab/>
      </w:r>
      <w:r w:rsidR="00DC0C34" w:rsidRPr="002677E3">
        <w:rPr>
          <w:rFonts w:ascii="Garamond" w:hAnsi="Garamond" w:cs="Garamond"/>
          <w:lang w:val="fr-FR"/>
        </w:rPr>
        <w:t xml:space="preserve">04 Rue Juhel 59530 Le Quesnoy </w:t>
      </w:r>
    </w:p>
    <w:p w14:paraId="31EBD062" w14:textId="77777777" w:rsidR="00DA6809" w:rsidRPr="002677E3" w:rsidRDefault="00DA6809">
      <w:pPr>
        <w:pStyle w:val="p10"/>
        <w:spacing w:line="288" w:lineRule="auto"/>
        <w:rPr>
          <w:rFonts w:ascii="Garamond" w:hAnsi="Garamond" w:cs="Garamond"/>
          <w:lang w:val="fr-FR"/>
        </w:rPr>
      </w:pPr>
      <w:r w:rsidRPr="002677E3">
        <w:rPr>
          <w:rFonts w:ascii="Garamond" w:hAnsi="Garamond" w:cs="Garamond"/>
          <w:lang w:val="fr-FR"/>
        </w:rPr>
        <w:t xml:space="preserve">                                                FRANCE</w:t>
      </w:r>
    </w:p>
    <w:p w14:paraId="3EA61A6A" w14:textId="77777777" w:rsidR="00DA6809" w:rsidRPr="002677E3" w:rsidRDefault="00DA6809">
      <w:pPr>
        <w:pStyle w:val="p10"/>
        <w:spacing w:line="288" w:lineRule="auto"/>
        <w:rPr>
          <w:rFonts w:ascii="Garamond" w:hAnsi="Garamond" w:cs="Garamond"/>
          <w:lang w:val="fr-FR"/>
        </w:rPr>
      </w:pPr>
      <w:r w:rsidRPr="002677E3">
        <w:rPr>
          <w:rFonts w:ascii="Garamond" w:hAnsi="Garamond" w:cs="Garamond"/>
          <w:lang w:val="fr-FR"/>
        </w:rPr>
        <w:t>E-Mail:</w:t>
      </w:r>
      <w:r w:rsidRPr="002677E3">
        <w:rPr>
          <w:rFonts w:ascii="Garamond" w:hAnsi="Garamond" w:cs="Garamond"/>
          <w:lang w:val="fr-FR"/>
        </w:rPr>
        <w:tab/>
      </w:r>
      <w:r w:rsidRPr="002677E3">
        <w:rPr>
          <w:rFonts w:ascii="Garamond" w:hAnsi="Garamond" w:cs="Garamond"/>
          <w:lang w:val="fr-FR"/>
        </w:rPr>
        <w:tab/>
      </w:r>
      <w:r w:rsidRPr="002677E3">
        <w:rPr>
          <w:rFonts w:ascii="Garamond" w:hAnsi="Garamond" w:cs="Garamond"/>
          <w:lang w:val="fr-FR"/>
        </w:rPr>
        <w:tab/>
      </w:r>
      <w:r w:rsidRPr="002677E3">
        <w:rPr>
          <w:rFonts w:ascii="Garamond" w:hAnsi="Garamond" w:cs="Garamond"/>
          <w:lang w:val="fr-FR"/>
        </w:rPr>
        <w:tab/>
        <w:t>benziane_alaa@yahoo.fr</w:t>
      </w:r>
    </w:p>
    <w:p w14:paraId="0550340C" w14:textId="77777777" w:rsidR="00DA6809" w:rsidRPr="003A2D41" w:rsidRDefault="00DA6809">
      <w:pPr>
        <w:pStyle w:val="p10"/>
        <w:spacing w:line="288" w:lineRule="auto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 xml:space="preserve">Mobile </w:t>
      </w:r>
      <w:r w:rsidR="0068132B" w:rsidRPr="003A2D41">
        <w:rPr>
          <w:rFonts w:ascii="Garamond" w:hAnsi="Garamond" w:cs="Garamond"/>
        </w:rPr>
        <w:t>Phone</w:t>
      </w:r>
      <w:r w:rsidRPr="003A2D41">
        <w:rPr>
          <w:rFonts w:ascii="Garamond" w:hAnsi="Garamond" w:cs="Garamond"/>
        </w:rPr>
        <w:t>:</w:t>
      </w:r>
      <w:r w:rsidRPr="003A2D41">
        <w:rPr>
          <w:rFonts w:ascii="Garamond" w:hAnsi="Garamond" w:cs="Garamond"/>
        </w:rPr>
        <w:tab/>
      </w:r>
      <w:r w:rsidRPr="003A2D41">
        <w:rPr>
          <w:rFonts w:ascii="Garamond" w:hAnsi="Garamond" w:cs="Garamond"/>
        </w:rPr>
        <w:tab/>
      </w:r>
      <w:r w:rsidRPr="003A2D41">
        <w:rPr>
          <w:rFonts w:ascii="Garamond" w:hAnsi="Garamond" w:cs="Garamond"/>
        </w:rPr>
        <w:tab/>
        <w:t>+33787895305</w:t>
      </w:r>
    </w:p>
    <w:p w14:paraId="70E9542C" w14:textId="77777777" w:rsidR="003630A0" w:rsidRPr="003A2D41" w:rsidRDefault="003630A0">
      <w:pPr>
        <w:pStyle w:val="p10"/>
        <w:spacing w:line="288" w:lineRule="auto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 xml:space="preserve">Mobility: </w:t>
      </w:r>
      <w:r w:rsidRPr="003A2D41">
        <w:rPr>
          <w:rFonts w:ascii="Garamond" w:hAnsi="Garamond" w:cs="Garamond"/>
        </w:rPr>
        <w:tab/>
      </w:r>
      <w:r w:rsidRPr="003A2D41">
        <w:rPr>
          <w:rFonts w:ascii="Garamond" w:hAnsi="Garamond" w:cs="Garamond"/>
        </w:rPr>
        <w:tab/>
      </w:r>
      <w:r w:rsidRPr="003A2D41">
        <w:rPr>
          <w:rFonts w:ascii="Garamond" w:hAnsi="Garamond" w:cs="Garamond"/>
        </w:rPr>
        <w:tab/>
        <w:t>International</w:t>
      </w:r>
    </w:p>
    <w:p w14:paraId="424F1571" w14:textId="77777777" w:rsidR="00DA6809" w:rsidRPr="003A2D41" w:rsidRDefault="00DA6809">
      <w:pPr>
        <w:pStyle w:val="p10"/>
        <w:spacing w:line="288" w:lineRule="auto"/>
        <w:rPr>
          <w:rFonts w:ascii="Garamond" w:hAnsi="Garamond" w:cs="Garamond"/>
        </w:rPr>
      </w:pPr>
    </w:p>
    <w:p w14:paraId="6EF67AD2" w14:textId="77777777" w:rsidR="00DA6809" w:rsidRPr="003A2D41" w:rsidRDefault="00DA6809">
      <w:pPr>
        <w:pStyle w:val="t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940"/>
          <w:tab w:val="left" w:pos="8420"/>
        </w:tabs>
        <w:spacing w:line="288" w:lineRule="auto"/>
        <w:jc w:val="center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b/>
          <w:bCs/>
          <w:i/>
          <w:iCs/>
          <w:u w:val="single"/>
        </w:rPr>
        <w:t>EXPERIENCE</w:t>
      </w:r>
    </w:p>
    <w:p w14:paraId="1A84BEBD" w14:textId="77777777" w:rsidR="00AD7384" w:rsidRDefault="00AD7384" w:rsidP="0091726B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</w:p>
    <w:p w14:paraId="58BBF2FD" w14:textId="101F441D" w:rsidR="003A2D41" w:rsidRPr="003A2D41" w:rsidRDefault="003A2D41" w:rsidP="0091726B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  <w:i/>
          <w:iCs/>
          <w:u w:val="single"/>
        </w:rPr>
        <w:t>September 2025</w:t>
      </w:r>
      <w:r w:rsidR="00625349">
        <w:rPr>
          <w:rFonts w:ascii="Garamond" w:hAnsi="Garamond" w:cs="Garamond"/>
          <w:i/>
          <w:iCs/>
          <w:u w:val="single"/>
        </w:rPr>
        <w:t xml:space="preserve"> – October 2025</w:t>
      </w:r>
      <w:r w:rsidRPr="003A2D41">
        <w:rPr>
          <w:rFonts w:ascii="Garamond" w:hAnsi="Garamond" w:cs="Garamond"/>
          <w:i/>
          <w:iCs/>
          <w:u w:val="single"/>
        </w:rPr>
        <w:t xml:space="preserve">: </w:t>
      </w:r>
      <w:r w:rsidRPr="003A2D41">
        <w:rPr>
          <w:rFonts w:ascii="Garamond" w:hAnsi="Garamond" w:cs="Garamond"/>
        </w:rPr>
        <w:t>E&amp;I inspector for FULKRUM:</w:t>
      </w:r>
    </w:p>
    <w:p w14:paraId="4394BCD1" w14:textId="7AC1BDF0" w:rsidR="003A2D41" w:rsidRDefault="003A2D41" w:rsidP="003A2D41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FAT inspection for fire water pump control panel at TORNATECH</w:t>
      </w:r>
      <w:r>
        <w:rPr>
          <w:rFonts w:ascii="Garamond" w:hAnsi="Garamond" w:cs="Garamond"/>
        </w:rPr>
        <w:t xml:space="preserve"> </w:t>
      </w:r>
      <w:r w:rsidRPr="003A2D41">
        <w:rPr>
          <w:rFonts w:ascii="Garamond" w:hAnsi="Garamond" w:cs="Garamond"/>
        </w:rPr>
        <w:t>Mont-Saint-Guibert</w:t>
      </w:r>
      <w:r>
        <w:rPr>
          <w:rFonts w:ascii="Garamond" w:hAnsi="Garamond" w:cs="Garamond"/>
        </w:rPr>
        <w:t xml:space="preserve"> BELGIUM</w:t>
      </w:r>
    </w:p>
    <w:p w14:paraId="4E9D105E" w14:textId="0F46323C" w:rsidR="00625349" w:rsidRDefault="00625349" w:rsidP="003A2D41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FAT inspection for </w:t>
      </w:r>
      <w:r w:rsidRPr="00625349">
        <w:rPr>
          <w:rFonts w:ascii="Garamond" w:hAnsi="Garamond" w:cs="Garamond"/>
        </w:rPr>
        <w:t>HV Motor Pump 10KV, 1753KW at Jeumont Electric France</w:t>
      </w:r>
    </w:p>
    <w:p w14:paraId="0D56C1EF" w14:textId="5F2568D6" w:rsidR="00E40C98" w:rsidRPr="00625349" w:rsidRDefault="00E40C98" w:rsidP="00E40C98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E40C98">
        <w:rPr>
          <w:rFonts w:ascii="Garamond" w:hAnsi="Garamond" w:cs="Garamond"/>
        </w:rPr>
        <w:t>FAT</w:t>
      </w:r>
      <w:r>
        <w:rPr>
          <w:rFonts w:ascii="Garamond" w:hAnsi="Garamond" w:cs="Garamond"/>
        </w:rPr>
        <w:t xml:space="preserve"> inspection of FO</w:t>
      </w:r>
      <w:r w:rsidRPr="00E40C98">
        <w:rPr>
          <w:rFonts w:ascii="Garamond" w:hAnsi="Garamond" w:cs="Garamond"/>
        </w:rPr>
        <w:t xml:space="preserve"> cable and CBU</w:t>
      </w:r>
      <w:r>
        <w:rPr>
          <w:rFonts w:ascii="Garamond" w:hAnsi="Garamond" w:cs="Garamond"/>
        </w:rPr>
        <w:t xml:space="preserve"> in </w:t>
      </w:r>
      <w:r w:rsidRPr="00E40C98">
        <w:rPr>
          <w:rFonts w:ascii="Garamond" w:hAnsi="Garamond" w:cs="Garamond"/>
        </w:rPr>
        <w:t>ASN</w:t>
      </w:r>
      <w:r>
        <w:rPr>
          <w:rFonts w:ascii="Garamond" w:hAnsi="Garamond" w:cs="Garamond"/>
        </w:rPr>
        <w:t xml:space="preserve"> Calais France</w:t>
      </w:r>
    </w:p>
    <w:p w14:paraId="4B2827BF" w14:textId="3C991B5F" w:rsidR="00161D5E" w:rsidRPr="003A2D41" w:rsidRDefault="00FA4966" w:rsidP="0091726B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  <w:i/>
          <w:iCs/>
          <w:u w:val="single"/>
        </w:rPr>
        <w:t>January 2025</w:t>
      </w:r>
      <w:r w:rsidR="00833170" w:rsidRPr="003A2D41">
        <w:rPr>
          <w:rFonts w:ascii="Garamond" w:hAnsi="Garamond" w:cs="Garamond"/>
          <w:i/>
          <w:iCs/>
          <w:u w:val="single"/>
        </w:rPr>
        <w:t xml:space="preserve"> –</w:t>
      </w:r>
      <w:r w:rsidR="00FE10B0" w:rsidRPr="003A2D41">
        <w:rPr>
          <w:rFonts w:ascii="Garamond" w:hAnsi="Garamond" w:cs="Garamond"/>
          <w:i/>
          <w:iCs/>
          <w:u w:val="single"/>
        </w:rPr>
        <w:t xml:space="preserve"> </w:t>
      </w:r>
      <w:r w:rsidR="00B00416" w:rsidRPr="003A2D41">
        <w:rPr>
          <w:rFonts w:ascii="Garamond" w:hAnsi="Garamond" w:cs="Garamond"/>
          <w:i/>
          <w:iCs/>
          <w:u w:val="single"/>
        </w:rPr>
        <w:t>August 2025</w:t>
      </w:r>
      <w:r w:rsidR="00833170" w:rsidRPr="003A2D41">
        <w:rPr>
          <w:rFonts w:ascii="Garamond" w:hAnsi="Garamond" w:cs="Garamond"/>
          <w:i/>
          <w:iCs/>
          <w:u w:val="single"/>
        </w:rPr>
        <w:t>:</w:t>
      </w:r>
      <w:r w:rsidRPr="003A2D41">
        <w:rPr>
          <w:rFonts w:ascii="Garamond" w:hAnsi="Garamond" w:cs="Garamond"/>
          <w:i/>
          <w:iCs/>
          <w:u w:val="single"/>
        </w:rPr>
        <w:t xml:space="preserve"> </w:t>
      </w:r>
      <w:r w:rsidR="00161D5E" w:rsidRPr="003A2D41">
        <w:rPr>
          <w:rFonts w:ascii="Garamond" w:hAnsi="Garamond" w:cs="Garamond"/>
          <w:i/>
          <w:iCs/>
          <w:u w:val="single"/>
        </w:rPr>
        <w:t xml:space="preserve"> </w:t>
      </w:r>
      <w:r w:rsidR="00B00416" w:rsidRPr="003A2D41">
        <w:rPr>
          <w:rFonts w:ascii="Garamond" w:hAnsi="Garamond" w:cs="Garamond"/>
        </w:rPr>
        <w:t>E&amp;I</w:t>
      </w:r>
      <w:r w:rsidRPr="003A2D41">
        <w:rPr>
          <w:rFonts w:ascii="Garamond" w:hAnsi="Garamond" w:cs="Garamond"/>
        </w:rPr>
        <w:t xml:space="preserve"> inspector for INTERTEK: </w:t>
      </w:r>
    </w:p>
    <w:p w14:paraId="6BC6ED17" w14:textId="77777777" w:rsidR="00FE10B0" w:rsidRPr="003A2D41" w:rsidRDefault="00FE10B0" w:rsidP="00FE10B0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</w:rPr>
        <w:t>FAT inspection of MV motors   8200V and 6000 at GE POWER in 54250 Champigneulles FRANCE</w:t>
      </w:r>
    </w:p>
    <w:p w14:paraId="631D4357" w14:textId="6104F733" w:rsidR="00161D5E" w:rsidRPr="003A2D41" w:rsidRDefault="00161D5E" w:rsidP="00161D5E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 xml:space="preserve">FAT inspection of UCP at GERAL AUTOMATION </w:t>
      </w:r>
      <w:r w:rsidR="00FE10B0" w:rsidRPr="003A2D41">
        <w:rPr>
          <w:rFonts w:ascii="Garamond" w:hAnsi="Garamond" w:cs="Garamond"/>
        </w:rPr>
        <w:t xml:space="preserve">in </w:t>
      </w:r>
      <w:r w:rsidRPr="003A2D41">
        <w:rPr>
          <w:rFonts w:ascii="Garamond" w:hAnsi="Garamond" w:cs="Garamond"/>
        </w:rPr>
        <w:t>01300 Belley France</w:t>
      </w:r>
    </w:p>
    <w:p w14:paraId="5707D0CD" w14:textId="3B43C826" w:rsidR="0091726B" w:rsidRPr="003A2D41" w:rsidRDefault="00FA4966" w:rsidP="0091726B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FAT inspection of LV Switchgear</w:t>
      </w:r>
      <w:r w:rsidR="0091726B" w:rsidRPr="003A2D41">
        <w:rPr>
          <w:rFonts w:ascii="Garamond" w:hAnsi="Garamond" w:cs="Garamond"/>
        </w:rPr>
        <w:t xml:space="preserve">s 400V model LYBERTY 333 at HAZEMEYER </w:t>
      </w:r>
      <w:r w:rsidR="00FE10B0" w:rsidRPr="003A2D41">
        <w:rPr>
          <w:rFonts w:ascii="Garamond" w:hAnsi="Garamond" w:cs="Garamond"/>
        </w:rPr>
        <w:t xml:space="preserve">in </w:t>
      </w:r>
      <w:r w:rsidR="0091726B" w:rsidRPr="003A2D41">
        <w:rPr>
          <w:rFonts w:ascii="Garamond" w:hAnsi="Garamond" w:cs="Garamond"/>
        </w:rPr>
        <w:t>02430 GAUCHY FRANCE</w:t>
      </w:r>
    </w:p>
    <w:p w14:paraId="5E0A0AD0" w14:textId="005220ED" w:rsidR="005F2D9B" w:rsidRPr="003A2D41" w:rsidRDefault="005F2D9B" w:rsidP="0004645C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 xml:space="preserve">July 2024 – </w:t>
      </w:r>
      <w:r w:rsidR="00025257" w:rsidRPr="003A2D41">
        <w:rPr>
          <w:rFonts w:ascii="Garamond" w:hAnsi="Garamond" w:cs="Garamond"/>
          <w:i/>
          <w:iCs/>
          <w:u w:val="single"/>
        </w:rPr>
        <w:t>December 2024</w:t>
      </w:r>
      <w:r w:rsidRPr="003A2D41">
        <w:rPr>
          <w:rFonts w:ascii="Garamond" w:hAnsi="Garamond" w:cs="Garamond"/>
          <w:i/>
          <w:iCs/>
          <w:u w:val="single"/>
        </w:rPr>
        <w:t xml:space="preserve">: </w:t>
      </w:r>
      <w:r w:rsidR="00B00416" w:rsidRPr="003A2D41">
        <w:rPr>
          <w:rFonts w:ascii="Garamond" w:hAnsi="Garamond" w:cs="Garamond"/>
        </w:rPr>
        <w:t>E&amp;I</w:t>
      </w:r>
      <w:r w:rsidRPr="003A2D41">
        <w:rPr>
          <w:rFonts w:ascii="Garamond" w:hAnsi="Garamond" w:cs="Garamond"/>
        </w:rPr>
        <w:t xml:space="preserve"> QC inspector for TECHNIP ENERGIES at ROTTERDAM </w:t>
      </w:r>
      <w:r w:rsidR="00045548" w:rsidRPr="003A2D41">
        <w:rPr>
          <w:rFonts w:ascii="Garamond" w:hAnsi="Garamond" w:cs="Garamond"/>
        </w:rPr>
        <w:t>S</w:t>
      </w:r>
      <w:r w:rsidRPr="003A2D41">
        <w:rPr>
          <w:rFonts w:ascii="Garamond" w:hAnsi="Garamond" w:cs="Garamond"/>
        </w:rPr>
        <w:t xml:space="preserve">ITE DEVELOPMET (RJF/WWT) </w:t>
      </w:r>
      <w:r w:rsidR="00C2411E" w:rsidRPr="003A2D41">
        <w:rPr>
          <w:rFonts w:ascii="Garamond" w:hAnsi="Garamond" w:cs="Garamond"/>
        </w:rPr>
        <w:t xml:space="preserve">Project </w:t>
      </w:r>
      <w:r w:rsidRPr="003A2D41">
        <w:rPr>
          <w:rFonts w:ascii="Garamond" w:hAnsi="Garamond" w:cs="Garamond"/>
        </w:rPr>
        <w:t xml:space="preserve">in </w:t>
      </w:r>
      <w:r w:rsidR="00045548" w:rsidRPr="003A2D41">
        <w:rPr>
          <w:rFonts w:ascii="Garamond" w:hAnsi="Garamond" w:cs="Garamond"/>
        </w:rPr>
        <w:t>Netherlands</w:t>
      </w:r>
    </w:p>
    <w:p w14:paraId="72562FC9" w14:textId="1441D515" w:rsidR="005F2D9B" w:rsidRPr="003A2D41" w:rsidRDefault="005F2D9B" w:rsidP="0004645C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>June 2024</w:t>
      </w:r>
      <w:r w:rsidR="00B00416" w:rsidRPr="003A2D41">
        <w:rPr>
          <w:rFonts w:ascii="Garamond" w:hAnsi="Garamond" w:cs="Garamond"/>
          <w:i/>
          <w:iCs/>
          <w:u w:val="single"/>
        </w:rPr>
        <w:t>:</w:t>
      </w:r>
      <w:r w:rsidRPr="003A2D41">
        <w:rPr>
          <w:rFonts w:ascii="Garamond" w:hAnsi="Garamond" w:cs="Garamond"/>
          <w:i/>
          <w:iCs/>
          <w:u w:val="single"/>
        </w:rPr>
        <w:t xml:space="preserve"> </w:t>
      </w:r>
      <w:r w:rsidR="00B00416" w:rsidRPr="003A2D41">
        <w:rPr>
          <w:rFonts w:ascii="Garamond" w:hAnsi="Garamond" w:cs="Garamond"/>
        </w:rPr>
        <w:t xml:space="preserve">E&amp;I </w:t>
      </w:r>
      <w:r w:rsidRPr="003A2D41">
        <w:rPr>
          <w:rFonts w:ascii="Garamond" w:hAnsi="Garamond" w:cs="Garamond"/>
        </w:rPr>
        <w:t>inspector for INTERTEK: FAT inspection of TANK MANAGEMENT STSTEM at the supplier SVANEHOJ </w:t>
      </w:r>
    </w:p>
    <w:p w14:paraId="1E99096F" w14:textId="3A8AF01F" w:rsidR="00023C69" w:rsidRPr="003A2D41" w:rsidRDefault="00B47254" w:rsidP="0004645C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 xml:space="preserve">May 2024: </w:t>
      </w:r>
      <w:r w:rsidR="00B00416" w:rsidRPr="003A2D41">
        <w:rPr>
          <w:rFonts w:ascii="Garamond" w:hAnsi="Garamond" w:cs="Garamond"/>
        </w:rPr>
        <w:t>E&amp;I</w:t>
      </w:r>
      <w:r w:rsidRPr="003A2D41">
        <w:rPr>
          <w:rFonts w:ascii="Garamond" w:hAnsi="Garamond" w:cs="Garamond"/>
        </w:rPr>
        <w:t xml:space="preserve"> inspector for KSI Inspection Services GmbH: FAT inspection of current transformer 400v/1v and voltage transformer 33000V/110V at the supplier SADTEM in 59500 Douai France</w:t>
      </w:r>
    </w:p>
    <w:p w14:paraId="1CD6F4A0" w14:textId="7E09D9CB" w:rsidR="00E66392" w:rsidRPr="003A2D41" w:rsidRDefault="00E66392" w:rsidP="0004645C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  <w:i/>
          <w:iCs/>
          <w:u w:val="single"/>
        </w:rPr>
        <w:t xml:space="preserve">March 2024: </w:t>
      </w:r>
      <w:r w:rsidR="00B00416" w:rsidRPr="003A2D41">
        <w:rPr>
          <w:rFonts w:ascii="Garamond" w:hAnsi="Garamond" w:cs="Garamond"/>
        </w:rPr>
        <w:t xml:space="preserve">E&amp;I </w:t>
      </w:r>
      <w:r w:rsidRPr="003A2D41">
        <w:rPr>
          <w:rFonts w:ascii="Garamond" w:hAnsi="Garamond" w:cs="Garamond"/>
        </w:rPr>
        <w:t xml:space="preserve">inspector for INTERTEK: </w:t>
      </w:r>
    </w:p>
    <w:p w14:paraId="7B9B34E0" w14:textId="25C3A98F" w:rsidR="00E66392" w:rsidRPr="003A2D41" w:rsidRDefault="00E66392" w:rsidP="00E66392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FAT inspection of the safety relief valves at Trilliumflow 62880 Vendin-Le-Vieil France</w:t>
      </w:r>
    </w:p>
    <w:p w14:paraId="6CD23910" w14:textId="274EF589" w:rsidR="00E66392" w:rsidRPr="003A2D41" w:rsidRDefault="00E66392" w:rsidP="00915ED5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</w:rPr>
        <w:t>FAT inspection of the servo level gauge, densitometer, system management TANK cabinet at supplier SVANEHOJ in 62100 Calais France</w:t>
      </w:r>
    </w:p>
    <w:p w14:paraId="00D2C447" w14:textId="0EC95071" w:rsidR="0004645C" w:rsidRPr="003A2D41" w:rsidRDefault="00023C69" w:rsidP="0004645C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  <w:i/>
          <w:iCs/>
          <w:u w:val="single"/>
        </w:rPr>
        <w:t xml:space="preserve">January 2024 – February 2024 : </w:t>
      </w:r>
      <w:r w:rsidR="00B00416" w:rsidRPr="003A2D41">
        <w:rPr>
          <w:rFonts w:ascii="Garamond" w:hAnsi="Garamond" w:cs="Garamond"/>
        </w:rPr>
        <w:t xml:space="preserve">E&amp;I </w:t>
      </w:r>
      <w:r w:rsidRPr="003A2D41">
        <w:rPr>
          <w:rFonts w:ascii="Garamond" w:hAnsi="Garamond" w:cs="Garamond"/>
        </w:rPr>
        <w:t xml:space="preserve">inspector for INTERSICA : Final </w:t>
      </w:r>
      <w:r w:rsidR="00277B0C" w:rsidRPr="003A2D41">
        <w:rPr>
          <w:rFonts w:ascii="Garamond" w:hAnsi="Garamond" w:cs="Garamond"/>
        </w:rPr>
        <w:t>inspection</w:t>
      </w:r>
      <w:r w:rsidRPr="003A2D41">
        <w:rPr>
          <w:rFonts w:ascii="Garamond" w:hAnsi="Garamond" w:cs="Garamond"/>
        </w:rPr>
        <w:t xml:space="preserve">  local control panel of motor pump 11KW at the supplier KSB in </w:t>
      </w:r>
      <w:hyperlink r:id="rId5" w:history="1">
        <w:r w:rsidRPr="003A2D41">
          <w:rPr>
            <w:rFonts w:ascii="Garamond" w:hAnsi="Garamond" w:cs="Garamond"/>
          </w:rPr>
          <w:t>59320 Sequedin</w:t>
        </w:r>
      </w:hyperlink>
      <w:r w:rsidRPr="003A2D41">
        <w:rPr>
          <w:rFonts w:ascii="Garamond" w:hAnsi="Garamond" w:cs="Garamond"/>
        </w:rPr>
        <w:t xml:space="preserve"> France</w:t>
      </w:r>
      <w:r w:rsidRPr="003A2D41">
        <w:t xml:space="preserve"> </w:t>
      </w:r>
    </w:p>
    <w:p w14:paraId="64023AE1" w14:textId="587966AB" w:rsidR="0004645C" w:rsidRPr="003A2D41" w:rsidRDefault="002E3BB2" w:rsidP="00915ED5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 xml:space="preserve">September 2023- </w:t>
      </w:r>
      <w:r w:rsidR="00277B0C" w:rsidRPr="003A2D41">
        <w:rPr>
          <w:rFonts w:ascii="Garamond" w:hAnsi="Garamond" w:cs="Garamond"/>
          <w:i/>
          <w:iCs/>
          <w:u w:val="single"/>
        </w:rPr>
        <w:t>Janvier 2024</w:t>
      </w:r>
      <w:r w:rsidR="006E5E04" w:rsidRPr="003A2D41">
        <w:rPr>
          <w:rFonts w:ascii="Garamond" w:hAnsi="Garamond" w:cs="Garamond"/>
          <w:i/>
          <w:iCs/>
          <w:u w:val="single"/>
        </w:rPr>
        <w:t xml:space="preserve">: </w:t>
      </w:r>
      <w:r w:rsidR="006E5E04" w:rsidRPr="003A2D41">
        <w:rPr>
          <w:rFonts w:ascii="Garamond" w:hAnsi="Garamond" w:cs="Garamond"/>
        </w:rPr>
        <w:t xml:space="preserve">I&amp;E Inspector for Avante Quality Services: FAT inspection for I&amp;C cabinets </w:t>
      </w:r>
      <w:r w:rsidR="00AC74C9" w:rsidRPr="003A2D41">
        <w:rPr>
          <w:rFonts w:ascii="Garamond" w:hAnsi="Garamond" w:cs="Garamond"/>
        </w:rPr>
        <w:t>and phases and neutral cubicles</w:t>
      </w:r>
      <w:r w:rsidR="0004645C" w:rsidRPr="003A2D41">
        <w:rPr>
          <w:rFonts w:ascii="Garamond" w:hAnsi="Garamond" w:cs="Garamond"/>
        </w:rPr>
        <w:t xml:space="preserve"> (10KV)</w:t>
      </w:r>
      <w:r w:rsidR="00AC74C9" w:rsidRPr="003A2D41">
        <w:rPr>
          <w:rFonts w:ascii="Garamond" w:hAnsi="Garamond" w:cs="Garamond"/>
        </w:rPr>
        <w:t xml:space="preserve"> at 2H ENERGY in </w:t>
      </w:r>
      <w:bookmarkStart w:id="0" w:name="_Hlk158715575"/>
      <w:r w:rsidR="00AC74C9" w:rsidRPr="003A2D41">
        <w:rPr>
          <w:rFonts w:ascii="Garamond" w:hAnsi="Garamond" w:cs="Garamond"/>
        </w:rPr>
        <w:t xml:space="preserve">76400 Fecamp </w:t>
      </w:r>
      <w:bookmarkEnd w:id="0"/>
      <w:r w:rsidR="00AC74C9" w:rsidRPr="003A2D41">
        <w:rPr>
          <w:rFonts w:ascii="Garamond" w:hAnsi="Garamond" w:cs="Garamond"/>
        </w:rPr>
        <w:t>France</w:t>
      </w:r>
    </w:p>
    <w:p w14:paraId="4499AABC" w14:textId="77777777" w:rsidR="00CD4B1A" w:rsidRPr="003A2D41" w:rsidRDefault="00CD4B1A" w:rsidP="008E4F55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  <w:i/>
          <w:iCs/>
          <w:u w:val="single"/>
        </w:rPr>
        <w:t>April 2023-</w:t>
      </w:r>
      <w:r w:rsidR="008E4F55" w:rsidRPr="003A2D41">
        <w:rPr>
          <w:rFonts w:ascii="Garamond" w:hAnsi="Garamond" w:cs="Garamond"/>
          <w:i/>
          <w:iCs/>
          <w:u w:val="single"/>
        </w:rPr>
        <w:t>Septembre</w:t>
      </w:r>
      <w:r w:rsidR="00FC25C8" w:rsidRPr="003A2D41">
        <w:rPr>
          <w:rFonts w:ascii="Garamond" w:hAnsi="Garamond" w:cs="Garamond"/>
          <w:i/>
          <w:iCs/>
          <w:u w:val="single"/>
        </w:rPr>
        <w:t xml:space="preserve"> 2023</w:t>
      </w:r>
      <w:r w:rsidR="008E4F55" w:rsidRPr="003A2D41">
        <w:rPr>
          <w:rFonts w:ascii="Garamond" w:hAnsi="Garamond" w:cs="Garamond"/>
          <w:i/>
          <w:iCs/>
          <w:u w:val="single"/>
        </w:rPr>
        <w:t>:</w:t>
      </w:r>
      <w:r w:rsidRPr="003A2D41">
        <w:rPr>
          <w:rFonts w:ascii="Garamond" w:hAnsi="Garamond" w:cs="Garamond"/>
        </w:rPr>
        <w:t xml:space="preserve"> QAQC Engineer at RANDRDGE INTERNATIONAL in </w:t>
      </w:r>
      <w:r w:rsidR="00933E77" w:rsidRPr="003A2D41">
        <w:rPr>
          <w:rFonts w:ascii="Garamond" w:hAnsi="Garamond" w:cs="Garamond"/>
        </w:rPr>
        <w:t xml:space="preserve">BOREALIS PDH project (Kallo </w:t>
      </w:r>
      <w:r w:rsidR="00FC25C8" w:rsidRPr="003A2D41">
        <w:rPr>
          <w:rFonts w:ascii="Garamond" w:hAnsi="Garamond" w:cs="Garamond"/>
        </w:rPr>
        <w:t>Antwerp</w:t>
      </w:r>
      <w:r w:rsidR="001E5601" w:rsidRPr="003A2D41">
        <w:rPr>
          <w:rFonts w:ascii="Garamond" w:hAnsi="Garamond" w:cs="Garamond"/>
        </w:rPr>
        <w:t>en</w:t>
      </w:r>
      <w:r w:rsidR="00933E77" w:rsidRPr="003A2D41">
        <w:rPr>
          <w:rFonts w:ascii="Garamond" w:hAnsi="Garamond" w:cs="Garamond"/>
        </w:rPr>
        <w:t xml:space="preserve"> Belgium)</w:t>
      </w:r>
      <w:r w:rsidR="002E3BB2" w:rsidRPr="003A2D41">
        <w:rPr>
          <w:rFonts w:ascii="Garamond" w:hAnsi="Garamond" w:cs="Garamond"/>
        </w:rPr>
        <w:t>:</w:t>
      </w:r>
    </w:p>
    <w:p w14:paraId="5637BA20" w14:textId="5A84C998" w:rsidR="002E3BB2" w:rsidRPr="003A2D41" w:rsidRDefault="002E3BB2" w:rsidP="002E3BB2">
      <w:pPr>
        <w:pStyle w:val="NormalWeb"/>
        <w:spacing w:before="0" w:beforeAutospacing="0" w:after="0" w:afterAutospacing="0"/>
        <w:rPr>
          <w:rFonts w:ascii="Garamond" w:hAnsi="Garamond" w:cs="Garamond"/>
          <w:lang w:eastAsia="ar-SA"/>
        </w:rPr>
      </w:pPr>
      <w:r w:rsidRPr="003A2D41">
        <w:rPr>
          <w:rFonts w:ascii="Garamond" w:hAnsi="Garamond" w:cs="Garamond"/>
          <w:lang w:eastAsia="ar-SA"/>
        </w:rPr>
        <w:t>Compile</w:t>
      </w:r>
      <w:r w:rsidR="00A27025" w:rsidRPr="003A2D41">
        <w:rPr>
          <w:rFonts w:ascii="Garamond" w:hAnsi="Garamond" w:cs="Garamond"/>
          <w:lang w:eastAsia="ar-SA"/>
        </w:rPr>
        <w:t>d</w:t>
      </w:r>
      <w:r w:rsidRPr="003A2D41">
        <w:rPr>
          <w:rFonts w:ascii="Garamond" w:hAnsi="Garamond" w:cs="Garamond"/>
          <w:lang w:eastAsia="ar-SA"/>
        </w:rPr>
        <w:t xml:space="preserve"> handover packages to the client.</w:t>
      </w:r>
    </w:p>
    <w:p w14:paraId="2A102DCD" w14:textId="643C1EB4" w:rsidR="002E3BB2" w:rsidRPr="003A2D41" w:rsidRDefault="002E3BB2" w:rsidP="002E3BB2">
      <w:pPr>
        <w:pStyle w:val="NormalWeb"/>
        <w:spacing w:before="0" w:beforeAutospacing="0" w:after="0" w:afterAutospacing="0"/>
        <w:rPr>
          <w:rFonts w:ascii="Garamond" w:hAnsi="Garamond" w:cs="Garamond"/>
          <w:lang w:eastAsia="ar-SA"/>
        </w:rPr>
      </w:pPr>
      <w:r w:rsidRPr="003A2D41">
        <w:rPr>
          <w:rFonts w:ascii="Garamond" w:hAnsi="Garamond" w:cs="Garamond"/>
          <w:lang w:eastAsia="ar-SA"/>
        </w:rPr>
        <w:t xml:space="preserve"> </w:t>
      </w:r>
      <w:r w:rsidR="00B420DC" w:rsidRPr="003A2D41">
        <w:rPr>
          <w:rFonts w:ascii="Garamond" w:hAnsi="Garamond" w:cs="Garamond"/>
          <w:lang w:eastAsia="ar-SA"/>
        </w:rPr>
        <w:t>Management and closing the punch lists with the client</w:t>
      </w:r>
    </w:p>
    <w:p w14:paraId="01147F26" w14:textId="77777777" w:rsidR="00A27025" w:rsidRPr="003A2D41" w:rsidRDefault="00A27025" w:rsidP="00A27025">
      <w:pPr>
        <w:pStyle w:val="NormalWeb"/>
        <w:spacing w:before="0" w:beforeAutospacing="0" w:after="0" w:afterAutospacing="0"/>
        <w:rPr>
          <w:rFonts w:ascii="Garamond" w:hAnsi="Garamond" w:cs="Garamond"/>
          <w:lang w:eastAsia="ar-SA"/>
        </w:rPr>
      </w:pPr>
      <w:r w:rsidRPr="003A2D41">
        <w:rPr>
          <w:rFonts w:ascii="Garamond" w:hAnsi="Garamond" w:cs="Garamond"/>
          <w:lang w:eastAsia="ar-SA"/>
        </w:rPr>
        <w:t xml:space="preserve">Verification of the conformity of instrumentation and electrical works </w:t>
      </w:r>
    </w:p>
    <w:p w14:paraId="7B55F486" w14:textId="03EEF408" w:rsidR="002E3BB2" w:rsidRPr="003A2D41" w:rsidRDefault="00A27025" w:rsidP="00A27025">
      <w:pPr>
        <w:pStyle w:val="NormalWeb"/>
        <w:spacing w:before="0" w:beforeAutospacing="0" w:after="0" w:afterAutospacing="0"/>
        <w:rPr>
          <w:rFonts w:ascii="Garamond" w:hAnsi="Garamond" w:cs="Garamond"/>
        </w:rPr>
      </w:pPr>
      <w:r w:rsidRPr="003A2D41">
        <w:rPr>
          <w:rFonts w:ascii="Garamond" w:hAnsi="Garamond" w:cs="Garamond"/>
          <w:lang w:eastAsia="ar-SA"/>
        </w:rPr>
        <w:t>Management of documents certifying tests, controls and inspections</w:t>
      </w:r>
    </w:p>
    <w:p w14:paraId="36AEC924" w14:textId="446498AB" w:rsidR="001A09E4" w:rsidRPr="003A2D41" w:rsidRDefault="007F31D0" w:rsidP="00915ED5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>February 2023</w:t>
      </w:r>
      <w:r w:rsidR="009750D3" w:rsidRPr="003A2D41">
        <w:rPr>
          <w:rFonts w:ascii="Garamond" w:hAnsi="Garamond" w:cs="Garamond"/>
          <w:i/>
          <w:iCs/>
          <w:u w:val="single"/>
        </w:rPr>
        <w:t xml:space="preserve"> – March 2023</w:t>
      </w:r>
      <w:r w:rsidRPr="003A2D41">
        <w:rPr>
          <w:rFonts w:ascii="Garamond" w:hAnsi="Garamond" w:cs="Garamond"/>
          <w:i/>
          <w:iCs/>
          <w:u w:val="single"/>
        </w:rPr>
        <w:t xml:space="preserve">: </w:t>
      </w:r>
      <w:r w:rsidR="00CD4B1A" w:rsidRPr="003A2D41">
        <w:rPr>
          <w:rFonts w:ascii="Garamond" w:hAnsi="Garamond" w:cs="Garamond"/>
          <w:i/>
          <w:iCs/>
          <w:u w:val="single"/>
        </w:rPr>
        <w:t xml:space="preserve"> </w:t>
      </w:r>
      <w:r w:rsidR="00CD4B1A" w:rsidRPr="003A2D41">
        <w:rPr>
          <w:rFonts w:ascii="Garamond" w:hAnsi="Garamond" w:cs="Garamond"/>
        </w:rPr>
        <w:t>I&amp;E Inspector with RINA: FAT</w:t>
      </w:r>
      <w:r w:rsidRPr="003A2D41">
        <w:rPr>
          <w:rFonts w:ascii="Garamond" w:hAnsi="Garamond" w:cs="Garamond"/>
        </w:rPr>
        <w:t xml:space="preserve"> inspection for the charger 110VDC /37A and UPS 220KVA/ 3X380VAC at </w:t>
      </w:r>
      <w:r w:rsidR="001F09D6" w:rsidRPr="003A2D41">
        <w:rPr>
          <w:rFonts w:ascii="Garamond" w:hAnsi="Garamond" w:cs="Garamond"/>
        </w:rPr>
        <w:t>Chloride 69680</w:t>
      </w:r>
      <w:r w:rsidRPr="003A2D41">
        <w:rPr>
          <w:rFonts w:ascii="Garamond" w:hAnsi="Garamond" w:cs="Garamond"/>
        </w:rPr>
        <w:t xml:space="preserve"> Chassieu France</w:t>
      </w:r>
    </w:p>
    <w:p w14:paraId="180CAFE1" w14:textId="6241BD33" w:rsidR="001A09E4" w:rsidRPr="003A2D41" w:rsidRDefault="001A09E4" w:rsidP="00915ED5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 xml:space="preserve">January 2023:  </w:t>
      </w:r>
      <w:r w:rsidR="00B00416" w:rsidRPr="003A2D41">
        <w:rPr>
          <w:rFonts w:ascii="Garamond" w:hAnsi="Garamond" w:cs="Garamond"/>
        </w:rPr>
        <w:t xml:space="preserve">E&amp;I </w:t>
      </w:r>
      <w:r w:rsidRPr="003A2D41">
        <w:rPr>
          <w:rFonts w:ascii="Garamond" w:hAnsi="Garamond" w:cs="Garamond"/>
          <w:color w:val="000000"/>
          <w:lang w:eastAsia="fr-FR"/>
        </w:rPr>
        <w:t>Inspector for Intertek:</w:t>
      </w:r>
      <w:r w:rsidRPr="003A2D41">
        <w:rPr>
          <w:rFonts w:ascii="Garamond" w:hAnsi="Garamond" w:cs="Garamond"/>
        </w:rPr>
        <w:t xml:space="preserve"> FAT inspection for Control Panel </w:t>
      </w:r>
      <w:r w:rsidR="0007112E" w:rsidRPr="003A2D41">
        <w:rPr>
          <w:rFonts w:ascii="Garamond" w:hAnsi="Garamond" w:cs="Garamond"/>
        </w:rPr>
        <w:t>of</w:t>
      </w:r>
      <w:r w:rsidRPr="003A2D41">
        <w:rPr>
          <w:rFonts w:ascii="Garamond" w:hAnsi="Garamond" w:cs="Garamond"/>
        </w:rPr>
        <w:t xml:space="preserve"> Drum</w:t>
      </w:r>
      <w:r w:rsidR="0007112E" w:rsidRPr="003A2D41">
        <w:rPr>
          <w:rFonts w:ascii="Garamond" w:hAnsi="Garamond" w:cs="Garamond"/>
        </w:rPr>
        <w:t xml:space="preserve"> screens</w:t>
      </w:r>
      <w:r w:rsidRPr="003A2D41">
        <w:rPr>
          <w:rFonts w:ascii="Garamond" w:hAnsi="Garamond" w:cs="Garamond"/>
        </w:rPr>
        <w:t xml:space="preserve"> at SERELEC in 02690 Essigny le grand, France </w:t>
      </w:r>
    </w:p>
    <w:p w14:paraId="39C413B8" w14:textId="2C60739D" w:rsidR="00287553" w:rsidRPr="003A2D41" w:rsidRDefault="00FF1B64" w:rsidP="00FF1B64">
      <w:pPr>
        <w:pStyle w:val="Default"/>
        <w:rPr>
          <w:rFonts w:ascii="Garamond" w:hAnsi="Garamond" w:cs="Garamond"/>
          <w:lang w:val="en-GB"/>
        </w:rPr>
      </w:pPr>
      <w:r w:rsidRPr="003A2D41">
        <w:rPr>
          <w:rFonts w:ascii="Garamond" w:hAnsi="Garamond" w:cs="Garamond"/>
          <w:i/>
          <w:iCs/>
          <w:u w:val="single"/>
          <w:lang w:val="en-GB"/>
        </w:rPr>
        <w:lastRenderedPageBreak/>
        <w:t>December 2022</w:t>
      </w:r>
      <w:r w:rsidR="001A09E4" w:rsidRPr="003A2D41">
        <w:rPr>
          <w:rFonts w:ascii="Garamond" w:hAnsi="Garamond" w:cs="Garamond"/>
          <w:i/>
          <w:iCs/>
          <w:u w:val="single"/>
          <w:lang w:val="en-GB"/>
        </w:rPr>
        <w:t xml:space="preserve"> – January 2023</w:t>
      </w:r>
      <w:r w:rsidRPr="003A2D41">
        <w:rPr>
          <w:rFonts w:ascii="Garamond" w:hAnsi="Garamond" w:cs="Garamond"/>
          <w:i/>
          <w:iCs/>
          <w:u w:val="single"/>
          <w:lang w:val="en-GB"/>
        </w:rPr>
        <w:t xml:space="preserve">: </w:t>
      </w:r>
      <w:r w:rsidR="00B00416" w:rsidRPr="003A2D41">
        <w:rPr>
          <w:rFonts w:ascii="Garamond" w:hAnsi="Garamond" w:cs="Garamond"/>
          <w:lang w:val="en-GB"/>
        </w:rPr>
        <w:t xml:space="preserve">E&amp;I </w:t>
      </w:r>
      <w:r w:rsidRPr="003A2D41">
        <w:rPr>
          <w:rFonts w:ascii="Garamond" w:hAnsi="Garamond" w:cs="Garamond"/>
          <w:lang w:val="en-GB"/>
        </w:rPr>
        <w:t xml:space="preserve">Inspector for Avante Quality </w:t>
      </w:r>
      <w:r w:rsidR="00845D1A" w:rsidRPr="003A2D41">
        <w:rPr>
          <w:rFonts w:ascii="Garamond" w:hAnsi="Garamond" w:cs="Garamond"/>
          <w:lang w:val="en-GB"/>
        </w:rPr>
        <w:t>Services: FAT</w:t>
      </w:r>
      <w:r w:rsidRPr="003A2D41">
        <w:rPr>
          <w:rFonts w:ascii="Garamond" w:hAnsi="Garamond" w:cs="Garamond"/>
          <w:lang w:val="en-GB"/>
        </w:rPr>
        <w:t xml:space="preserve"> inspection for VFD at </w:t>
      </w:r>
      <w:r w:rsidR="00785459" w:rsidRPr="003A2D41">
        <w:rPr>
          <w:rFonts w:ascii="Garamond" w:hAnsi="Garamond" w:cs="Garamond"/>
          <w:lang w:val="en-GB"/>
        </w:rPr>
        <w:t>ABB SwitzerlandLtd</w:t>
      </w:r>
      <w:r w:rsidRPr="003A2D41">
        <w:rPr>
          <w:rFonts w:ascii="Garamond" w:hAnsi="Garamond" w:cs="Garamond"/>
          <w:lang w:val="en-GB"/>
        </w:rPr>
        <w:t>. Turgi Switzerland</w:t>
      </w:r>
    </w:p>
    <w:p w14:paraId="32355089" w14:textId="77777777" w:rsidR="001A09E4" w:rsidRDefault="001A09E4" w:rsidP="00FF1B64">
      <w:pPr>
        <w:pStyle w:val="Default"/>
        <w:rPr>
          <w:rFonts w:ascii="Garamond" w:hAnsi="Garamond" w:cs="Garamond"/>
          <w:lang w:val="en-GB"/>
        </w:rPr>
      </w:pPr>
    </w:p>
    <w:p w14:paraId="72F4D1AE" w14:textId="77777777" w:rsidR="00915ED5" w:rsidRPr="003A2D41" w:rsidRDefault="00915ED5" w:rsidP="00FF1B64">
      <w:pPr>
        <w:pStyle w:val="Default"/>
        <w:rPr>
          <w:rFonts w:ascii="Garamond" w:hAnsi="Garamond" w:cs="Garamond"/>
          <w:lang w:val="en-GB"/>
        </w:rPr>
      </w:pPr>
    </w:p>
    <w:p w14:paraId="425F77AE" w14:textId="62F9BEFD" w:rsidR="00287553" w:rsidRPr="003A2D41" w:rsidRDefault="00287553" w:rsidP="0007112E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  <w:i/>
          <w:iCs/>
          <w:u w:val="single"/>
        </w:rPr>
        <w:t>November 2022</w:t>
      </w:r>
      <w:r w:rsidR="00B00416" w:rsidRPr="003A2D41">
        <w:rPr>
          <w:rFonts w:ascii="Garamond" w:hAnsi="Garamond" w:cs="Garamond"/>
          <w:i/>
          <w:iCs/>
          <w:u w:val="single"/>
        </w:rPr>
        <w:t>-October 2022</w:t>
      </w:r>
      <w:r w:rsidR="001A09E4" w:rsidRPr="003A2D41">
        <w:rPr>
          <w:rFonts w:ascii="Garamond" w:hAnsi="Garamond" w:cs="Garamond"/>
          <w:i/>
          <w:iCs/>
          <w:u w:val="single"/>
        </w:rPr>
        <w:t xml:space="preserve">: </w:t>
      </w:r>
      <w:r w:rsidR="00B00416" w:rsidRPr="003A2D41">
        <w:rPr>
          <w:rFonts w:ascii="Garamond" w:hAnsi="Garamond" w:cs="Garamond"/>
        </w:rPr>
        <w:t xml:space="preserve">E&amp;I </w:t>
      </w:r>
      <w:r w:rsidR="0007112E" w:rsidRPr="003A2D41">
        <w:rPr>
          <w:rFonts w:ascii="Garamond" w:hAnsi="Garamond" w:cs="Garamond"/>
          <w:color w:val="000000"/>
          <w:lang w:eastAsia="fr-FR"/>
        </w:rPr>
        <w:t>Inspector for Intertek:</w:t>
      </w:r>
      <w:r w:rsidR="0007112E" w:rsidRPr="003A2D41">
        <w:rPr>
          <w:rFonts w:ascii="Garamond" w:hAnsi="Garamond" w:cs="Garamond"/>
        </w:rPr>
        <w:t xml:space="preserve"> FAT inspection for Control Panel of Drum screens at SERELEC in 02690 Essigny le grand, France</w:t>
      </w:r>
    </w:p>
    <w:p w14:paraId="637F14DE" w14:textId="77777777" w:rsidR="00287553" w:rsidRPr="003A2D41" w:rsidRDefault="00287553" w:rsidP="00287553">
      <w:pPr>
        <w:suppressAutoHyphens w:val="0"/>
        <w:autoSpaceDE w:val="0"/>
        <w:autoSpaceDN w:val="0"/>
        <w:adjustRightInd w:val="0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Instrumentation inspector for APPLUS: Final inspection of Displacer Type Level Transmitters + Level switches at Magnetrol International</w:t>
      </w:r>
    </w:p>
    <w:p w14:paraId="1D506D81" w14:textId="77777777" w:rsidR="00287553" w:rsidRPr="003A2D41" w:rsidRDefault="00287553" w:rsidP="00287553">
      <w:pPr>
        <w:suppressAutoHyphens w:val="0"/>
        <w:autoSpaceDE w:val="0"/>
        <w:autoSpaceDN w:val="0"/>
        <w:adjustRightInd w:val="0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9240 Zele - Belgium</w:t>
      </w:r>
    </w:p>
    <w:p w14:paraId="2389DDDA" w14:textId="6105041B" w:rsidR="009C548F" w:rsidRPr="003A2D41" w:rsidRDefault="009C548F" w:rsidP="009C548F">
      <w:pPr>
        <w:rPr>
          <w:rFonts w:ascii="Garamond" w:hAnsi="Garamond" w:cs="Garamond"/>
          <w:color w:val="000000"/>
          <w:lang w:eastAsia="fr-FR"/>
        </w:rPr>
      </w:pPr>
      <w:r w:rsidRPr="003A2D41">
        <w:rPr>
          <w:rFonts w:ascii="Garamond" w:hAnsi="Garamond" w:cs="Garamond"/>
          <w:color w:val="000000"/>
          <w:lang w:eastAsia="fr-FR"/>
        </w:rPr>
        <w:t xml:space="preserve"> inspection for Combined test Motor MV and VFD at Jeumont Electric 77430 Champagne-sur-Seine</w:t>
      </w:r>
    </w:p>
    <w:p w14:paraId="7B10AD10" w14:textId="77777777" w:rsidR="0002384E" w:rsidRPr="003A2D41" w:rsidRDefault="0002384E" w:rsidP="0002384E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Instrumentation inspector for INTTAS : FAT and hydrostatic test inspection for Pressure safety valves model starflow P4 series at Trillium flow 62880 Vendin-Le-Vieil France</w:t>
      </w:r>
    </w:p>
    <w:p w14:paraId="53BA1278" w14:textId="77777777" w:rsidR="00B00416" w:rsidRPr="003A2D41" w:rsidRDefault="00B00416" w:rsidP="0002384E">
      <w:pPr>
        <w:pStyle w:val="p13"/>
        <w:spacing w:line="288" w:lineRule="auto"/>
        <w:ind w:left="0" w:firstLine="0"/>
        <w:jc w:val="both"/>
        <w:rPr>
          <w:rFonts w:ascii="Garamond" w:hAnsi="Garamond" w:cs="Garamond"/>
          <w:color w:val="000000"/>
          <w:lang w:eastAsia="fr-FR"/>
        </w:rPr>
      </w:pPr>
    </w:p>
    <w:p w14:paraId="49CC39D8" w14:textId="2E3F02EB" w:rsidR="00A4146E" w:rsidRPr="003A2D41" w:rsidRDefault="00A4146E" w:rsidP="00A4146E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 xml:space="preserve">June 2022 – July </w:t>
      </w:r>
      <w:r w:rsidR="00B00416" w:rsidRPr="003A2D41">
        <w:rPr>
          <w:rFonts w:ascii="Garamond" w:hAnsi="Garamond" w:cs="Garamond"/>
          <w:i/>
          <w:iCs/>
          <w:u w:val="single"/>
        </w:rPr>
        <w:t>2022:</w:t>
      </w:r>
      <w:r w:rsidRPr="003A2D41">
        <w:rPr>
          <w:rFonts w:ascii="Garamond" w:hAnsi="Garamond" w:cs="Garamond"/>
          <w:i/>
          <w:iCs/>
          <w:u w:val="single"/>
        </w:rPr>
        <w:t xml:space="preserve"> </w:t>
      </w:r>
      <w:r w:rsidR="00B00416" w:rsidRPr="003A2D41">
        <w:rPr>
          <w:rFonts w:ascii="Garamond" w:hAnsi="Garamond" w:cs="Garamond"/>
          <w:color w:val="000000"/>
          <w:lang w:eastAsia="fr-FR"/>
        </w:rPr>
        <w:t xml:space="preserve">E&amp;I </w:t>
      </w:r>
      <w:r w:rsidRPr="003A2D41">
        <w:rPr>
          <w:rFonts w:ascii="Garamond" w:hAnsi="Garamond" w:cs="Garamond"/>
          <w:color w:val="000000"/>
          <w:lang w:eastAsia="fr-FR"/>
        </w:rPr>
        <w:t>inspector for MCG Middle East(MCG-</w:t>
      </w:r>
      <w:r w:rsidR="00B00416" w:rsidRPr="003A2D41">
        <w:rPr>
          <w:rFonts w:ascii="Garamond" w:hAnsi="Garamond" w:cs="Garamond"/>
          <w:color w:val="000000"/>
          <w:lang w:eastAsia="fr-FR"/>
        </w:rPr>
        <w:t>Middle East</w:t>
      </w:r>
      <w:r w:rsidRPr="003A2D41">
        <w:rPr>
          <w:rFonts w:ascii="Garamond" w:hAnsi="Garamond" w:cs="Garamond"/>
          <w:color w:val="000000"/>
          <w:lang w:eastAsia="fr-FR"/>
        </w:rPr>
        <w:t xml:space="preserve"> Consulting Group): FAT inspection for DUAL CHARGER 24Vdc/580W and 24Vdc/300W at Chloride (Vertiv Industrial system) in 69680 Chassieu France</w:t>
      </w:r>
    </w:p>
    <w:p w14:paraId="3AD3F733" w14:textId="77777777" w:rsidR="00D710E6" w:rsidRPr="003A2D41" w:rsidRDefault="00B03244" w:rsidP="00D710E6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 xml:space="preserve">June 2022: </w:t>
      </w:r>
    </w:p>
    <w:p w14:paraId="70BF304C" w14:textId="6CCAAD67" w:rsidR="00D710E6" w:rsidRPr="003A2D41" w:rsidRDefault="00B00416" w:rsidP="00D710E6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color w:val="000000"/>
          <w:lang w:eastAsia="fr-FR"/>
        </w:rPr>
        <w:t xml:space="preserve">E&amp;I </w:t>
      </w:r>
      <w:r w:rsidR="00D710E6" w:rsidRPr="003A2D41">
        <w:rPr>
          <w:rFonts w:ascii="Garamond" w:hAnsi="Garamond" w:cs="Garamond"/>
        </w:rPr>
        <w:t xml:space="preserve">inspector for Avante Quality Services : FAT inspection for Control Panel for Intake Screen System at SERELEC in 02690 Essigny le grand, France </w:t>
      </w:r>
    </w:p>
    <w:p w14:paraId="71ACCC77" w14:textId="77777777" w:rsidR="00D710E6" w:rsidRPr="003A2D41" w:rsidRDefault="00D710E6" w:rsidP="00D710E6">
      <w:pPr>
        <w:rPr>
          <w:rFonts w:ascii="Garamond" w:hAnsi="Garamond" w:cs="Garamond"/>
          <w:i/>
          <w:iCs/>
          <w:u w:val="single"/>
        </w:rPr>
      </w:pPr>
      <w:r w:rsidRPr="002677E3">
        <w:rPr>
          <w:rFonts w:ascii="Garamond" w:hAnsi="Garamond" w:cs="Garamond"/>
          <w:color w:val="000000"/>
          <w:lang w:eastAsia="fr-FR"/>
        </w:rPr>
        <w:t>I&amp;E inspector for INTERTEK :  FAT inspection for 220kV kV HVAC cable at Nexans Cable Factory in Charleroi – Belgium</w:t>
      </w:r>
    </w:p>
    <w:p w14:paraId="0D2CF0FD" w14:textId="77777777" w:rsidR="00B03244" w:rsidRPr="003A2D41" w:rsidRDefault="00B03244" w:rsidP="00D710E6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color w:val="000000"/>
          <w:lang w:eastAsia="fr-FR"/>
        </w:rPr>
        <w:t>I&amp;</w:t>
      </w:r>
      <w:r w:rsidR="00D710E6" w:rsidRPr="003A2D41">
        <w:rPr>
          <w:rFonts w:ascii="Garamond" w:hAnsi="Garamond" w:cs="Garamond"/>
          <w:color w:val="000000"/>
          <w:lang w:eastAsia="fr-FR"/>
        </w:rPr>
        <w:t>E</w:t>
      </w:r>
      <w:r w:rsidRPr="003A2D41">
        <w:rPr>
          <w:rFonts w:ascii="Garamond" w:hAnsi="Garamond" w:cs="Garamond"/>
          <w:color w:val="000000"/>
          <w:lang w:eastAsia="fr-FR"/>
        </w:rPr>
        <w:t xml:space="preserve"> inspector for MCG Middle East(MCG-MiddleEast Consulting Group): FAT inspection for DUAL CHARGER 24Vdc/580W and 24Vdc/300W at Chloride (Vertiv Industrial system) in 69680 Chassieu France</w:t>
      </w:r>
    </w:p>
    <w:p w14:paraId="1025C1DA" w14:textId="4BC2799C" w:rsidR="00206A03" w:rsidRPr="003A2D41" w:rsidRDefault="00287DF6" w:rsidP="00B03244">
      <w:pPr>
        <w:pStyle w:val="Default"/>
        <w:rPr>
          <w:rFonts w:ascii="Garamond" w:hAnsi="Garamond" w:cs="Garamond"/>
          <w:i/>
          <w:iCs/>
          <w:u w:val="single"/>
          <w:lang w:val="en-GB"/>
        </w:rPr>
      </w:pPr>
      <w:r w:rsidRPr="003A2D41">
        <w:rPr>
          <w:rFonts w:ascii="Garamond" w:hAnsi="Garamond" w:cs="Garamond"/>
          <w:i/>
          <w:iCs/>
          <w:u w:val="single"/>
          <w:lang w:val="en-GB"/>
        </w:rPr>
        <w:t xml:space="preserve">May 2022: </w:t>
      </w:r>
      <w:r w:rsidR="00B00416" w:rsidRPr="003A2D41">
        <w:rPr>
          <w:rFonts w:ascii="Garamond" w:hAnsi="Garamond" w:cs="Garamond"/>
          <w:lang w:val="en-GB"/>
        </w:rPr>
        <w:t xml:space="preserve">E&amp;I </w:t>
      </w:r>
      <w:r w:rsidRPr="003A2D41">
        <w:rPr>
          <w:rFonts w:ascii="Garamond" w:hAnsi="Garamond" w:cs="Garamond"/>
          <w:lang w:val="en-GB"/>
        </w:rPr>
        <w:t>inspector for KSI inspection services: FAT inspection for LV distribution board at ATX Appelton in 80082 Amiens FRANCE</w:t>
      </w:r>
    </w:p>
    <w:p w14:paraId="138A748E" w14:textId="77777777" w:rsidR="0093714D" w:rsidRPr="003A2D41" w:rsidRDefault="00206A03" w:rsidP="00206A03">
      <w:pPr>
        <w:pStyle w:val="Default"/>
        <w:rPr>
          <w:rFonts w:ascii="Garamond" w:hAnsi="Garamond" w:cs="Garamond"/>
          <w:i/>
          <w:iCs/>
          <w:u w:val="single"/>
          <w:lang w:val="en-GB"/>
        </w:rPr>
      </w:pPr>
      <w:r w:rsidRPr="003A2D41">
        <w:rPr>
          <w:rFonts w:ascii="Garamond" w:hAnsi="Garamond" w:cs="Garamond"/>
          <w:i/>
          <w:iCs/>
          <w:u w:val="single"/>
          <w:lang w:val="en-GB"/>
        </w:rPr>
        <w:t>April 2022:</w:t>
      </w:r>
      <w:r w:rsidRPr="003A2D41">
        <w:rPr>
          <w:rFonts w:ascii="Garamond" w:hAnsi="Garamond" w:cs="Garamond"/>
          <w:lang w:val="en-GB"/>
        </w:rPr>
        <w:t xml:space="preserve"> I&amp;E inspector   for Avante Quality Services: Inspection for metering panels at MEMOCO (STEEL S.A) 1348 Louvain-la-Neuve Belgium</w:t>
      </w:r>
    </w:p>
    <w:p w14:paraId="41A63371" w14:textId="2FE28FA2" w:rsidR="00A2164C" w:rsidRPr="003A2D41" w:rsidRDefault="00A2164C" w:rsidP="0093714D">
      <w:pPr>
        <w:pStyle w:val="Default"/>
        <w:rPr>
          <w:rFonts w:ascii="Garamond" w:hAnsi="Garamond" w:cs="Garamond"/>
          <w:i/>
          <w:iCs/>
          <w:u w:val="single"/>
          <w:lang w:val="en-GB"/>
        </w:rPr>
      </w:pPr>
      <w:r w:rsidRPr="003A2D41">
        <w:rPr>
          <w:rFonts w:ascii="Garamond" w:hAnsi="Garamond" w:cs="Garamond"/>
          <w:i/>
          <w:iCs/>
          <w:u w:val="single"/>
          <w:lang w:val="en-GB"/>
        </w:rPr>
        <w:t>March 2022</w:t>
      </w:r>
      <w:r w:rsidRPr="003A2D41">
        <w:rPr>
          <w:rFonts w:ascii="Garamond" w:hAnsi="Garamond" w:cs="Garamond"/>
          <w:lang w:val="en-GB"/>
        </w:rPr>
        <w:t xml:space="preserve">: </w:t>
      </w:r>
      <w:r w:rsidR="00B00416" w:rsidRPr="003A2D41">
        <w:rPr>
          <w:rFonts w:ascii="Garamond" w:hAnsi="Garamond" w:cs="Garamond"/>
          <w:lang w:val="en-GB"/>
        </w:rPr>
        <w:t xml:space="preserve">E&amp;I </w:t>
      </w:r>
      <w:r w:rsidRPr="003A2D41">
        <w:rPr>
          <w:rFonts w:ascii="Garamond" w:hAnsi="Garamond" w:cs="Garamond"/>
          <w:lang w:val="en-GB"/>
        </w:rPr>
        <w:t xml:space="preserve">inspector for </w:t>
      </w:r>
      <w:r w:rsidR="0093714D" w:rsidRPr="003A2D41">
        <w:rPr>
          <w:rFonts w:ascii="Garamond" w:hAnsi="Garamond" w:cs="Garamond"/>
          <w:lang w:val="en-GB"/>
        </w:rPr>
        <w:t>DES (De</w:t>
      </w:r>
      <w:r w:rsidRPr="003A2D41">
        <w:rPr>
          <w:rFonts w:ascii="Garamond" w:hAnsi="Garamond" w:cs="Garamond"/>
          <w:lang w:val="en-GB"/>
        </w:rPr>
        <w:t xml:space="preserve">lta </w:t>
      </w:r>
      <w:r w:rsidR="0093714D" w:rsidRPr="003A2D41">
        <w:rPr>
          <w:rFonts w:ascii="Garamond" w:hAnsi="Garamond" w:cs="Garamond"/>
          <w:lang w:val="en-GB"/>
        </w:rPr>
        <w:t>Energy</w:t>
      </w:r>
      <w:r w:rsidRPr="003A2D41">
        <w:rPr>
          <w:rFonts w:ascii="Garamond" w:hAnsi="Garamond" w:cs="Garamond"/>
          <w:lang w:val="en-GB"/>
        </w:rPr>
        <w:t xml:space="preserve"> Services) : FAT inspection</w:t>
      </w:r>
      <w:r w:rsidRPr="003A2D41">
        <w:rPr>
          <w:rFonts w:ascii="Garamond" w:hAnsi="Garamond" w:cs="Garamond"/>
          <w:i/>
          <w:iCs/>
          <w:u w:val="single"/>
          <w:lang w:val="en-GB"/>
        </w:rPr>
        <w:t xml:space="preserve"> </w:t>
      </w:r>
      <w:r w:rsidR="0093714D" w:rsidRPr="003A2D41">
        <w:rPr>
          <w:rFonts w:ascii="Garamond" w:hAnsi="Garamond" w:cs="Garamond"/>
          <w:lang w:val="en-GB"/>
        </w:rPr>
        <w:t>for tank data acquisition system / LNG manager at Wartsila 62100  Calais France</w:t>
      </w:r>
    </w:p>
    <w:p w14:paraId="2010574F" w14:textId="77777777" w:rsidR="004C4FC5" w:rsidRPr="003A2D41" w:rsidRDefault="004C4FC5" w:rsidP="004C4FC5">
      <w:pPr>
        <w:spacing w:before="60" w:after="60"/>
        <w:rPr>
          <w:rFonts w:ascii="Garamond" w:hAnsi="Garamond" w:cs="Garamond"/>
        </w:rPr>
      </w:pPr>
      <w:r w:rsidRPr="003A2D41">
        <w:rPr>
          <w:rFonts w:ascii="Garamond" w:hAnsi="Garamond" w:cs="Garamond"/>
          <w:i/>
          <w:iCs/>
          <w:u w:val="single"/>
        </w:rPr>
        <w:t>December 2021</w:t>
      </w:r>
      <w:r w:rsidRPr="003A2D41">
        <w:rPr>
          <w:rFonts w:ascii="Garamond" w:hAnsi="Garamond" w:cs="Garamond"/>
        </w:rPr>
        <w:t>: Electrical inspector for Avante Quality Services: Final in</w:t>
      </w:r>
      <w:r w:rsidR="00640003" w:rsidRPr="003A2D41">
        <w:rPr>
          <w:rFonts w:ascii="Garamond" w:hAnsi="Garamond" w:cs="Garamond"/>
        </w:rPr>
        <w:t>s</w:t>
      </w:r>
      <w:r w:rsidRPr="003A2D41">
        <w:rPr>
          <w:rFonts w:ascii="Garamond" w:hAnsi="Garamond" w:cs="Garamond"/>
        </w:rPr>
        <w:t>pection for LED lighting at ATX 80080 Amiens France</w:t>
      </w:r>
    </w:p>
    <w:p w14:paraId="2DF242B3" w14:textId="03333484" w:rsidR="000500E8" w:rsidRPr="003A2D41" w:rsidRDefault="004C4FC5" w:rsidP="000500E8">
      <w:pPr>
        <w:spacing w:before="60" w:after="60"/>
        <w:rPr>
          <w:rFonts w:ascii="Garamond" w:hAnsi="Garamond" w:cs="Garamond"/>
        </w:rPr>
      </w:pPr>
      <w:r w:rsidRPr="003A2D41">
        <w:rPr>
          <w:rFonts w:ascii="Garamond" w:hAnsi="Garamond" w:cs="Garamond"/>
          <w:i/>
          <w:iCs/>
          <w:u w:val="single"/>
        </w:rPr>
        <w:t>November</w:t>
      </w:r>
      <w:r w:rsidR="00EC3B1A" w:rsidRPr="003A2D41">
        <w:rPr>
          <w:rFonts w:ascii="Garamond" w:hAnsi="Garamond" w:cs="Garamond"/>
          <w:i/>
          <w:iCs/>
          <w:u w:val="single"/>
        </w:rPr>
        <w:t xml:space="preserve"> 2021</w:t>
      </w:r>
      <w:r w:rsidR="007E1648" w:rsidRPr="003A2D41">
        <w:rPr>
          <w:rFonts w:ascii="Garamond" w:hAnsi="Garamond" w:cs="Garamond"/>
          <w:i/>
          <w:iCs/>
          <w:u w:val="single"/>
        </w:rPr>
        <w:t>-December 2021</w:t>
      </w:r>
      <w:r w:rsidR="007E1648" w:rsidRPr="003A2D41">
        <w:rPr>
          <w:rFonts w:ascii="Garamond" w:hAnsi="Garamond" w:cs="Garamond"/>
        </w:rPr>
        <w:t>:</w:t>
      </w:r>
      <w:r w:rsidR="00EC3B1A" w:rsidRPr="003A2D41">
        <w:rPr>
          <w:rFonts w:ascii="Garamond" w:hAnsi="Garamond" w:cs="Garamond"/>
        </w:rPr>
        <w:t xml:space="preserve"> </w:t>
      </w:r>
      <w:r w:rsidR="00B00416" w:rsidRPr="003A2D41">
        <w:rPr>
          <w:rFonts w:ascii="Garamond" w:hAnsi="Garamond" w:cs="Garamond"/>
          <w:color w:val="000000"/>
          <w:lang w:eastAsia="fr-FR"/>
        </w:rPr>
        <w:t xml:space="preserve">E&amp;I </w:t>
      </w:r>
      <w:r w:rsidR="000500E8" w:rsidRPr="003A2D41">
        <w:rPr>
          <w:rFonts w:ascii="Garamond" w:hAnsi="Garamond" w:cs="Garamond"/>
        </w:rPr>
        <w:t>Inspector for GIS : Expediting and f</w:t>
      </w:r>
      <w:r w:rsidRPr="003A2D41">
        <w:rPr>
          <w:rFonts w:ascii="Garamond" w:hAnsi="Garamond" w:cs="Garamond"/>
        </w:rPr>
        <w:t xml:space="preserve">inal inspection for </w:t>
      </w:r>
      <w:r w:rsidR="000500E8" w:rsidRPr="003A2D41">
        <w:rPr>
          <w:rFonts w:ascii="Garamond" w:hAnsi="Garamond" w:cs="Garamond"/>
        </w:rPr>
        <w:t xml:space="preserve">Cleaning Pumps and Cleaning Pump Motors </w:t>
      </w:r>
      <w:r w:rsidRPr="003A2D41">
        <w:rPr>
          <w:rFonts w:ascii="Garamond" w:hAnsi="Garamond" w:cs="Garamond"/>
        </w:rPr>
        <w:t xml:space="preserve"> at </w:t>
      </w:r>
      <w:r w:rsidR="000500E8" w:rsidRPr="003A2D41">
        <w:rPr>
          <w:rFonts w:ascii="Garamond" w:hAnsi="Garamond" w:cs="Garamond"/>
        </w:rPr>
        <w:t>AX system 59270 Bailleul, France</w:t>
      </w:r>
    </w:p>
    <w:p w14:paraId="41F58E11" w14:textId="77777777" w:rsidR="00CC6B2E" w:rsidRPr="003A2D41" w:rsidRDefault="00EC3B1A" w:rsidP="00EC3B1A">
      <w:pPr>
        <w:pStyle w:val="Default"/>
        <w:rPr>
          <w:rFonts w:ascii="Garamond" w:hAnsi="Garamond" w:cs="Garamond"/>
          <w:lang w:val="en-GB"/>
        </w:rPr>
      </w:pPr>
      <w:r w:rsidRPr="003A2D41">
        <w:rPr>
          <w:rFonts w:ascii="Garamond" w:hAnsi="Garamond" w:cs="Garamond"/>
          <w:i/>
          <w:iCs/>
          <w:u w:val="single"/>
          <w:lang w:val="en-GB"/>
        </w:rPr>
        <w:t xml:space="preserve">October 2021: </w:t>
      </w:r>
      <w:r w:rsidRPr="003A2D41">
        <w:rPr>
          <w:rFonts w:ascii="Garamond" w:hAnsi="Garamond" w:cs="Garamond"/>
          <w:lang w:val="en-GB"/>
        </w:rPr>
        <w:t>Instrumentation inspector for Avante Quality Services: final inspection for cable glands at DUEX, 76520 Franqueville St-Pierre France</w:t>
      </w:r>
    </w:p>
    <w:p w14:paraId="0457EF22" w14:textId="77777777" w:rsidR="004C1CD7" w:rsidRPr="003A2D41" w:rsidRDefault="00CC6B2E" w:rsidP="00CC6B2E">
      <w:pPr>
        <w:pStyle w:val="Default"/>
        <w:rPr>
          <w:rFonts w:ascii="Garamond" w:hAnsi="Garamond" w:cs="Garamond"/>
          <w:i/>
          <w:iCs/>
          <w:u w:val="single"/>
          <w:lang w:val="en-GB"/>
        </w:rPr>
      </w:pPr>
      <w:r w:rsidRPr="003A2D41">
        <w:rPr>
          <w:rFonts w:ascii="Garamond" w:hAnsi="Garamond" w:cs="Garamond"/>
          <w:i/>
          <w:iCs/>
          <w:u w:val="single"/>
          <w:lang w:val="en-GB"/>
        </w:rPr>
        <w:t xml:space="preserve">September 2021: </w:t>
      </w:r>
    </w:p>
    <w:p w14:paraId="3C7D8D5F" w14:textId="676A321D" w:rsidR="00414716" w:rsidRPr="003A2D41" w:rsidRDefault="00414716" w:rsidP="00D851BC">
      <w:pPr>
        <w:pStyle w:val="Default"/>
        <w:rPr>
          <w:rFonts w:ascii="Garamond" w:hAnsi="Garamond" w:cs="Garamond"/>
          <w:lang w:val="en-GB"/>
        </w:rPr>
      </w:pPr>
      <w:r w:rsidRPr="003A2D41">
        <w:rPr>
          <w:rFonts w:ascii="Garamond" w:hAnsi="Garamond" w:cs="Garamond"/>
          <w:lang w:val="en-GB"/>
        </w:rPr>
        <w:t>Instrume</w:t>
      </w:r>
      <w:r w:rsidR="00D851BC" w:rsidRPr="003A2D41">
        <w:rPr>
          <w:rFonts w:ascii="Garamond" w:hAnsi="Garamond" w:cs="Garamond"/>
          <w:lang w:val="en-GB"/>
        </w:rPr>
        <w:t xml:space="preserve">ntation </w:t>
      </w:r>
      <w:r w:rsidR="00B00416" w:rsidRPr="003A2D41">
        <w:rPr>
          <w:rFonts w:ascii="Garamond" w:hAnsi="Garamond" w:cs="Garamond"/>
          <w:lang w:val="en-GB"/>
        </w:rPr>
        <w:t>inspector</w:t>
      </w:r>
      <w:r w:rsidR="00D851BC" w:rsidRPr="003A2D41">
        <w:rPr>
          <w:rFonts w:ascii="Garamond" w:hAnsi="Garamond" w:cs="Garamond"/>
          <w:lang w:val="en-GB"/>
        </w:rPr>
        <w:t xml:space="preserve"> for INTERTEK</w:t>
      </w:r>
      <w:r w:rsidRPr="003A2D41">
        <w:rPr>
          <w:rFonts w:ascii="Garamond" w:hAnsi="Garamond" w:cs="Garamond"/>
          <w:lang w:val="en-GB"/>
        </w:rPr>
        <w:t xml:space="preserve">: FAT inspection </w:t>
      </w:r>
      <w:r w:rsidR="002870A7" w:rsidRPr="003A2D41">
        <w:rPr>
          <w:rFonts w:ascii="Garamond" w:hAnsi="Garamond" w:cs="Garamond"/>
          <w:lang w:val="en-GB"/>
        </w:rPr>
        <w:t xml:space="preserve"> of </w:t>
      </w:r>
      <w:r w:rsidRPr="003A2D41">
        <w:rPr>
          <w:rFonts w:ascii="Garamond" w:hAnsi="Garamond" w:cs="Garamond"/>
          <w:lang w:val="en-GB"/>
        </w:rPr>
        <w:t xml:space="preserve">LTD Gauge transmitter at </w:t>
      </w:r>
      <w:r w:rsidR="005F2D9B" w:rsidRPr="003A2D41">
        <w:rPr>
          <w:rFonts w:ascii="Garamond" w:hAnsi="Garamond" w:cs="Garamond"/>
          <w:lang w:val="en-GB"/>
        </w:rPr>
        <w:t>the supplier SVANEHOJ </w:t>
      </w:r>
      <w:r w:rsidRPr="003A2D41">
        <w:rPr>
          <w:rFonts w:ascii="Garamond" w:hAnsi="Garamond" w:cs="Garamond"/>
          <w:lang w:val="en-GB"/>
        </w:rPr>
        <w:t xml:space="preserve"> 62100 Calais France</w:t>
      </w:r>
    </w:p>
    <w:p w14:paraId="37A53AD2" w14:textId="77777777" w:rsidR="004C1CD7" w:rsidRPr="003A2D41" w:rsidRDefault="004C1CD7" w:rsidP="00414716">
      <w:pPr>
        <w:pStyle w:val="Default"/>
        <w:rPr>
          <w:rFonts w:ascii="Garamond" w:hAnsi="Garamond" w:cs="Garamond"/>
          <w:lang w:val="en-GB"/>
        </w:rPr>
      </w:pPr>
      <w:r w:rsidRPr="003A2D41">
        <w:rPr>
          <w:rFonts w:ascii="Garamond" w:hAnsi="Garamond" w:cs="Garamond"/>
          <w:lang w:val="en-GB"/>
        </w:rPr>
        <w:t>E&amp;I Inspector for GIS: Routine test inspection for alternator 6.3KV, 20000KVA at JEUMONT ELECTRIC in 59460 Jeumont France</w:t>
      </w:r>
    </w:p>
    <w:p w14:paraId="58CE64CD" w14:textId="77777777" w:rsidR="00390C0B" w:rsidRPr="003A2D41" w:rsidRDefault="00390C0B" w:rsidP="00390C0B">
      <w:pPr>
        <w:pStyle w:val="Default"/>
        <w:rPr>
          <w:rFonts w:ascii="Garamond" w:hAnsi="Garamond" w:cs="Garamond"/>
          <w:lang w:val="en-GB"/>
        </w:rPr>
      </w:pPr>
      <w:r w:rsidRPr="003A2D41">
        <w:rPr>
          <w:rFonts w:ascii="Garamond" w:hAnsi="Garamond" w:cs="Garamond"/>
          <w:lang w:val="en-GB"/>
        </w:rPr>
        <w:t xml:space="preserve">Instrumentation Inspector for Avante Quality Services: </w:t>
      </w:r>
    </w:p>
    <w:p w14:paraId="00FDF680" w14:textId="77777777" w:rsidR="00414716" w:rsidRPr="003A2D41" w:rsidRDefault="00414716" w:rsidP="00414716">
      <w:pPr>
        <w:pStyle w:val="Default"/>
        <w:rPr>
          <w:rFonts w:ascii="Garamond" w:hAnsi="Garamond" w:cs="Garamond"/>
          <w:lang w:val="en-GB"/>
        </w:rPr>
      </w:pPr>
      <w:r w:rsidRPr="003A2D41">
        <w:rPr>
          <w:rFonts w:ascii="Garamond" w:hAnsi="Garamond" w:cs="Garamond"/>
          <w:lang w:val="en-GB"/>
        </w:rPr>
        <w:t>Final inspection of Level Transmitter, Guided Wave Radar Magnetrol AMETEK 9240 Zele Belgium</w:t>
      </w:r>
    </w:p>
    <w:p w14:paraId="29E640CD" w14:textId="77777777" w:rsidR="00414716" w:rsidRPr="003A2D41" w:rsidRDefault="00414716" w:rsidP="00CC6B2E">
      <w:pPr>
        <w:pStyle w:val="Default"/>
        <w:rPr>
          <w:rFonts w:ascii="Garamond" w:hAnsi="Garamond" w:cs="Garamond"/>
          <w:i/>
          <w:iCs/>
          <w:u w:val="single"/>
          <w:lang w:val="en-GB"/>
        </w:rPr>
      </w:pPr>
    </w:p>
    <w:p w14:paraId="0150CA13" w14:textId="77777777" w:rsidR="00234AE4" w:rsidRPr="003A2D41" w:rsidRDefault="00234AE4" w:rsidP="00DE5366">
      <w:pPr>
        <w:pStyle w:val="Default"/>
        <w:rPr>
          <w:rFonts w:ascii="Garamond" w:hAnsi="Garamond" w:cs="Garamond"/>
          <w:i/>
          <w:iCs/>
          <w:u w:val="single"/>
          <w:lang w:val="en-GB"/>
        </w:rPr>
      </w:pPr>
      <w:r w:rsidRPr="003A2D41">
        <w:rPr>
          <w:rFonts w:ascii="Garamond" w:hAnsi="Garamond" w:cs="Garamond"/>
          <w:i/>
          <w:iCs/>
          <w:u w:val="single"/>
          <w:lang w:val="en-GB"/>
        </w:rPr>
        <w:t>August 2021:</w:t>
      </w:r>
    </w:p>
    <w:p w14:paraId="1364F277" w14:textId="666D70E5" w:rsidR="00390C0B" w:rsidRPr="003A2D41" w:rsidRDefault="00B00416" w:rsidP="00390C0B">
      <w:pPr>
        <w:pStyle w:val="Default"/>
        <w:rPr>
          <w:rFonts w:ascii="Garamond" w:hAnsi="Garamond" w:cs="Garamond"/>
          <w:lang w:val="en-GB"/>
        </w:rPr>
      </w:pPr>
      <w:r w:rsidRPr="003A2D41">
        <w:rPr>
          <w:rFonts w:ascii="Garamond" w:hAnsi="Garamond" w:cs="Garamond"/>
          <w:lang w:val="en-GB"/>
        </w:rPr>
        <w:t xml:space="preserve">E&amp;I </w:t>
      </w:r>
      <w:r w:rsidR="00390C0B" w:rsidRPr="003A2D41">
        <w:rPr>
          <w:rFonts w:ascii="Garamond" w:hAnsi="Garamond" w:cs="Garamond"/>
          <w:lang w:val="en-GB"/>
        </w:rPr>
        <w:t xml:space="preserve">Inspector for Avante Quality Services: </w:t>
      </w:r>
    </w:p>
    <w:p w14:paraId="22B679DD" w14:textId="77777777" w:rsidR="00390C0B" w:rsidRPr="003A2D41" w:rsidRDefault="00390C0B" w:rsidP="00390C0B">
      <w:pPr>
        <w:pStyle w:val="Default"/>
        <w:rPr>
          <w:rFonts w:ascii="Garamond" w:hAnsi="Garamond" w:cs="Garamond"/>
          <w:lang w:val="en-GB"/>
        </w:rPr>
      </w:pPr>
      <w:r w:rsidRPr="003A2D41">
        <w:rPr>
          <w:rFonts w:ascii="Garamond" w:hAnsi="Garamond" w:cs="Garamond"/>
          <w:lang w:val="en-GB"/>
        </w:rPr>
        <w:t>Inspection for metering panels at MEMOCO (STEEL S.A) 1348 Louvain-la-Neuve Belgium</w:t>
      </w:r>
    </w:p>
    <w:p w14:paraId="4D6DEA93" w14:textId="77777777" w:rsidR="00234AE4" w:rsidRPr="003A2D41" w:rsidRDefault="00234AE4" w:rsidP="008E4A20">
      <w:pPr>
        <w:suppressAutoHyphens w:val="0"/>
        <w:autoSpaceDE w:val="0"/>
        <w:autoSpaceDN w:val="0"/>
        <w:adjustRightInd w:val="0"/>
        <w:rPr>
          <w:rFonts w:ascii="Garamond" w:hAnsi="Garamond" w:cs="Garamond"/>
          <w:color w:val="000000"/>
          <w:lang w:eastAsia="fr-FR"/>
        </w:rPr>
      </w:pPr>
      <w:r w:rsidRPr="003A2D41">
        <w:rPr>
          <w:rFonts w:ascii="Garamond" w:hAnsi="Garamond" w:cs="Garamond"/>
          <w:color w:val="000000"/>
          <w:lang w:eastAsia="fr-FR"/>
        </w:rPr>
        <w:t xml:space="preserve">Electrical inspector for FTR (Fulkrum Technical Resources ): </w:t>
      </w:r>
      <w:r w:rsidR="008E4A20" w:rsidRPr="003A2D41">
        <w:rPr>
          <w:rFonts w:ascii="Garamond" w:hAnsi="Garamond" w:cs="Garamond"/>
          <w:color w:val="000000"/>
          <w:lang w:eastAsia="fr-FR"/>
        </w:rPr>
        <w:t>Final i</w:t>
      </w:r>
      <w:r w:rsidRPr="003A2D41">
        <w:rPr>
          <w:rFonts w:ascii="Garamond" w:hAnsi="Garamond" w:cs="Garamond"/>
          <w:color w:val="000000"/>
          <w:lang w:eastAsia="fr-FR"/>
        </w:rPr>
        <w:t>nspection for junctions boxes at ATX  80084 Amiens France</w:t>
      </w:r>
    </w:p>
    <w:p w14:paraId="0CCCFAB3" w14:textId="77777777" w:rsidR="00DE5366" w:rsidRPr="003A2D41" w:rsidRDefault="00DE5366" w:rsidP="00DE5366">
      <w:pPr>
        <w:pStyle w:val="Default"/>
        <w:rPr>
          <w:rFonts w:ascii="Garamond" w:hAnsi="Garamond" w:cs="Garamond"/>
          <w:i/>
          <w:iCs/>
          <w:u w:val="single"/>
          <w:lang w:val="en-GB"/>
        </w:rPr>
      </w:pPr>
      <w:r w:rsidRPr="003A2D41">
        <w:rPr>
          <w:rFonts w:ascii="Garamond" w:hAnsi="Garamond" w:cs="Garamond"/>
          <w:i/>
          <w:iCs/>
          <w:u w:val="single"/>
          <w:lang w:val="en-GB"/>
        </w:rPr>
        <w:t>July 2021</w:t>
      </w:r>
    </w:p>
    <w:p w14:paraId="2EBA4AB8" w14:textId="77777777" w:rsidR="00DE5366" w:rsidRPr="003A2D41" w:rsidRDefault="00DE5366" w:rsidP="007E6D1C">
      <w:pPr>
        <w:suppressAutoHyphens w:val="0"/>
        <w:autoSpaceDE w:val="0"/>
        <w:autoSpaceDN w:val="0"/>
        <w:adjustRightInd w:val="0"/>
        <w:rPr>
          <w:rFonts w:ascii="Garamond" w:hAnsi="Garamond" w:cs="Garamond"/>
          <w:color w:val="000000"/>
          <w:lang w:eastAsia="fr-FR"/>
        </w:rPr>
      </w:pPr>
      <w:r w:rsidRPr="003A2D41">
        <w:rPr>
          <w:rFonts w:ascii="Garamond" w:hAnsi="Garamond" w:cs="Garamond"/>
          <w:color w:val="000000"/>
          <w:lang w:eastAsia="fr-FR"/>
        </w:rPr>
        <w:t xml:space="preserve">Electrical inspector for NECIT: </w:t>
      </w:r>
    </w:p>
    <w:p w14:paraId="3BD13655" w14:textId="69E2B7AD" w:rsidR="00A428F8" w:rsidRPr="003A2D41" w:rsidRDefault="00A428F8" w:rsidP="00A428F8">
      <w:pPr>
        <w:suppressAutoHyphens w:val="0"/>
        <w:autoSpaceDE w:val="0"/>
        <w:autoSpaceDN w:val="0"/>
        <w:adjustRightInd w:val="0"/>
        <w:rPr>
          <w:rFonts w:ascii="Garamond" w:hAnsi="Garamond" w:cs="Garamond"/>
          <w:color w:val="000000"/>
          <w:lang w:eastAsia="fr-FR"/>
        </w:rPr>
      </w:pPr>
      <w:r w:rsidRPr="003A2D41">
        <w:rPr>
          <w:rFonts w:ascii="Garamond" w:hAnsi="Garamond" w:cs="Garamond"/>
          <w:color w:val="000000"/>
          <w:lang w:eastAsia="fr-FR"/>
        </w:rPr>
        <w:t xml:space="preserve">Electrical inspector for FTR (Fulkrum Technical </w:t>
      </w:r>
      <w:r w:rsidR="009326E6" w:rsidRPr="003A2D41">
        <w:rPr>
          <w:rFonts w:ascii="Garamond" w:hAnsi="Garamond" w:cs="Garamond"/>
          <w:color w:val="000000"/>
          <w:lang w:eastAsia="fr-FR"/>
        </w:rPr>
        <w:t>Resources)</w:t>
      </w:r>
      <w:r w:rsidRPr="003A2D41">
        <w:rPr>
          <w:rFonts w:ascii="Garamond" w:hAnsi="Garamond" w:cs="Garamond"/>
          <w:color w:val="000000"/>
          <w:lang w:eastAsia="fr-FR"/>
        </w:rPr>
        <w:t xml:space="preserve">: Inspection for Local Control Station and </w:t>
      </w:r>
      <w:r w:rsidR="00B00416" w:rsidRPr="003A2D41">
        <w:rPr>
          <w:rFonts w:ascii="Garamond" w:hAnsi="Garamond" w:cs="Garamond"/>
          <w:color w:val="000000"/>
          <w:lang w:eastAsia="fr-FR"/>
        </w:rPr>
        <w:t>junction</w:t>
      </w:r>
      <w:r w:rsidRPr="003A2D41">
        <w:rPr>
          <w:rFonts w:ascii="Garamond" w:hAnsi="Garamond" w:cs="Garamond"/>
          <w:color w:val="000000"/>
          <w:lang w:eastAsia="fr-FR"/>
        </w:rPr>
        <w:t xml:space="preserve"> boxes at ATX  80084 Amiens France</w:t>
      </w:r>
    </w:p>
    <w:p w14:paraId="641E2B46" w14:textId="77777777" w:rsidR="00D06BD7" w:rsidRPr="003A2D41" w:rsidRDefault="00D06BD7" w:rsidP="009F7870">
      <w:pPr>
        <w:pStyle w:val="Default"/>
        <w:rPr>
          <w:rFonts w:ascii="Garamond" w:hAnsi="Garamond" w:cs="Garamond"/>
          <w:i/>
          <w:iCs/>
          <w:u w:val="single"/>
          <w:lang w:val="en-GB"/>
        </w:rPr>
      </w:pPr>
      <w:r w:rsidRPr="003A2D41">
        <w:rPr>
          <w:rFonts w:ascii="Garamond" w:hAnsi="Garamond" w:cs="Garamond"/>
          <w:i/>
          <w:iCs/>
          <w:u w:val="single"/>
          <w:lang w:val="en-GB"/>
        </w:rPr>
        <w:lastRenderedPageBreak/>
        <w:t xml:space="preserve">April 2021- </w:t>
      </w:r>
      <w:r w:rsidR="009F7870" w:rsidRPr="003A2D41">
        <w:rPr>
          <w:rFonts w:ascii="Garamond" w:hAnsi="Garamond" w:cs="Garamond"/>
          <w:i/>
          <w:iCs/>
          <w:u w:val="single"/>
          <w:lang w:val="en-GB"/>
        </w:rPr>
        <w:t>June 2021</w:t>
      </w:r>
      <w:r w:rsidRPr="003A2D41">
        <w:rPr>
          <w:rFonts w:ascii="Garamond" w:hAnsi="Garamond" w:cs="Garamond"/>
          <w:i/>
          <w:iCs/>
          <w:u w:val="single"/>
          <w:lang w:val="en-GB"/>
        </w:rPr>
        <w:t>:</w:t>
      </w:r>
    </w:p>
    <w:p w14:paraId="746F18CF" w14:textId="6967C917" w:rsidR="00D06BD7" w:rsidRPr="003A2D41" w:rsidRDefault="00B00416" w:rsidP="00D06BD7">
      <w:pPr>
        <w:pStyle w:val="Default"/>
        <w:rPr>
          <w:rFonts w:ascii="Garamond" w:hAnsi="Garamond" w:cs="Garamond"/>
          <w:lang w:val="en-GB"/>
        </w:rPr>
      </w:pPr>
      <w:r w:rsidRPr="003A2D41">
        <w:rPr>
          <w:rFonts w:ascii="Garamond" w:hAnsi="Garamond" w:cs="Garamond"/>
          <w:lang w:val="en-GB"/>
        </w:rPr>
        <w:t xml:space="preserve">E&amp;I </w:t>
      </w:r>
      <w:r w:rsidR="00D06BD7" w:rsidRPr="003A2D41">
        <w:rPr>
          <w:rFonts w:ascii="Garamond" w:hAnsi="Garamond" w:cs="Garamond"/>
          <w:lang w:val="en-GB"/>
        </w:rPr>
        <w:t xml:space="preserve">Inspector for Avante Quality Services: Commissioning inspector with Bureau Veritas in Amazon data </w:t>
      </w:r>
      <w:r w:rsidRPr="003A2D41">
        <w:rPr>
          <w:rFonts w:ascii="Garamond" w:hAnsi="Garamond" w:cs="Garamond"/>
          <w:lang w:val="en-GB"/>
        </w:rPr>
        <w:t>centre</w:t>
      </w:r>
      <w:r w:rsidR="007D07F2" w:rsidRPr="003A2D41">
        <w:rPr>
          <w:rFonts w:ascii="Garamond" w:hAnsi="Garamond" w:cs="Garamond"/>
          <w:lang w:val="en-GB"/>
        </w:rPr>
        <w:t xml:space="preserve"> project at Wissous France:</w:t>
      </w:r>
    </w:p>
    <w:p w14:paraId="6517AB1E" w14:textId="77777777" w:rsidR="007D07F2" w:rsidRPr="003A2D41" w:rsidRDefault="007D07F2" w:rsidP="007D07F2">
      <w:pPr>
        <w:pStyle w:val="Default"/>
        <w:rPr>
          <w:rFonts w:ascii="Garamond" w:hAnsi="Garamond" w:cs="Garamond"/>
          <w:lang w:val="en-GB"/>
        </w:rPr>
      </w:pPr>
      <w:r w:rsidRPr="003A2D41">
        <w:rPr>
          <w:rFonts w:ascii="Garamond" w:hAnsi="Garamond" w:cs="Garamond"/>
          <w:lang w:val="en-GB"/>
        </w:rPr>
        <w:t xml:space="preserve">Commissioning inspection for the Generators 400V with </w:t>
      </w:r>
      <w:r w:rsidR="00AB4627" w:rsidRPr="003A2D41">
        <w:rPr>
          <w:rFonts w:ascii="Garamond" w:hAnsi="Garamond" w:cs="Garamond"/>
          <w:lang w:val="en-GB"/>
        </w:rPr>
        <w:t xml:space="preserve">the </w:t>
      </w:r>
      <w:r w:rsidRPr="003A2D41">
        <w:rPr>
          <w:rFonts w:ascii="Garamond" w:hAnsi="Garamond" w:cs="Garamond"/>
          <w:lang w:val="en-GB"/>
        </w:rPr>
        <w:t>supplier Cummins</w:t>
      </w:r>
    </w:p>
    <w:p w14:paraId="580C89B8" w14:textId="77777777" w:rsidR="007D07F2" w:rsidRPr="003A2D41" w:rsidRDefault="007D07F2" w:rsidP="007D07F2">
      <w:pPr>
        <w:pStyle w:val="Default"/>
        <w:rPr>
          <w:rFonts w:ascii="Garamond" w:hAnsi="Garamond" w:cs="Garamond"/>
          <w:lang w:val="en-GB"/>
        </w:rPr>
      </w:pPr>
      <w:r w:rsidRPr="003A2D41">
        <w:rPr>
          <w:rFonts w:ascii="Garamond" w:hAnsi="Garamond" w:cs="Garamond"/>
          <w:lang w:val="en-GB"/>
        </w:rPr>
        <w:t xml:space="preserve">Commissioning inspection for the main switch board 400V with </w:t>
      </w:r>
      <w:r w:rsidR="00AB4627" w:rsidRPr="003A2D41">
        <w:rPr>
          <w:rFonts w:ascii="Garamond" w:hAnsi="Garamond" w:cs="Garamond"/>
          <w:lang w:val="en-GB"/>
        </w:rPr>
        <w:t xml:space="preserve">the </w:t>
      </w:r>
      <w:r w:rsidRPr="003A2D41">
        <w:rPr>
          <w:rFonts w:ascii="Garamond" w:hAnsi="Garamond" w:cs="Garamond"/>
          <w:lang w:val="en-GB"/>
        </w:rPr>
        <w:t>supplier Arnoud Mardix</w:t>
      </w:r>
    </w:p>
    <w:p w14:paraId="740C404A" w14:textId="77777777" w:rsidR="007D07F2" w:rsidRPr="003A2D41" w:rsidRDefault="007D07F2" w:rsidP="007D07F2">
      <w:pPr>
        <w:pStyle w:val="Default"/>
        <w:rPr>
          <w:rFonts w:ascii="Garamond" w:hAnsi="Garamond" w:cs="Garamond"/>
          <w:lang w:val="en-GB"/>
        </w:rPr>
      </w:pPr>
      <w:r w:rsidRPr="003A2D41">
        <w:rPr>
          <w:rFonts w:ascii="Garamond" w:hAnsi="Garamond" w:cs="Garamond"/>
          <w:lang w:val="en-GB"/>
        </w:rPr>
        <w:t xml:space="preserve">Commissioning inspection for </w:t>
      </w:r>
      <w:r w:rsidR="00AB4627" w:rsidRPr="003A2D41">
        <w:rPr>
          <w:rFonts w:ascii="Garamond" w:hAnsi="Garamond" w:cs="Garamond"/>
          <w:lang w:val="en-GB"/>
        </w:rPr>
        <w:t>the Downflow Unit (CRAH) with the supplier VERTIV</w:t>
      </w:r>
    </w:p>
    <w:p w14:paraId="150B5F08" w14:textId="77777777" w:rsidR="00AB4627" w:rsidRPr="003A2D41" w:rsidRDefault="00AB4627" w:rsidP="007D07F2">
      <w:pPr>
        <w:pStyle w:val="Default"/>
        <w:rPr>
          <w:rFonts w:ascii="Garamond" w:hAnsi="Garamond" w:cs="Garamond"/>
          <w:lang w:val="en-GB"/>
        </w:rPr>
      </w:pPr>
      <w:r w:rsidRPr="003A2D41">
        <w:rPr>
          <w:rFonts w:ascii="Garamond" w:hAnsi="Garamond" w:cs="Garamond"/>
          <w:lang w:val="en-GB"/>
        </w:rPr>
        <w:t>Commissioning inspection for</w:t>
      </w:r>
      <w:r w:rsidR="0096180C" w:rsidRPr="003A2D41">
        <w:rPr>
          <w:rFonts w:ascii="Garamond" w:hAnsi="Garamond" w:cs="Garamond"/>
          <w:lang w:val="en-GB"/>
        </w:rPr>
        <w:t xml:space="preserve"> the Chillers with the supplier VERTIV</w:t>
      </w:r>
    </w:p>
    <w:p w14:paraId="70496B07" w14:textId="77777777" w:rsidR="00A428F8" w:rsidRPr="003A2D41" w:rsidRDefault="00A428F8" w:rsidP="007D07F2">
      <w:pPr>
        <w:pStyle w:val="Default"/>
        <w:rPr>
          <w:rFonts w:ascii="Garamond" w:hAnsi="Garamond" w:cs="Garamond"/>
          <w:lang w:val="en-GB"/>
        </w:rPr>
      </w:pPr>
      <w:r w:rsidRPr="003A2D41">
        <w:rPr>
          <w:rFonts w:ascii="Garamond" w:hAnsi="Garamond" w:cs="Garamond"/>
          <w:lang w:val="en-GB"/>
        </w:rPr>
        <w:t xml:space="preserve">Commissioning inspection for the UPS 800KVA with the supplier VERTIV </w:t>
      </w:r>
    </w:p>
    <w:p w14:paraId="4B9BE36E" w14:textId="77777777" w:rsidR="003961A8" w:rsidRPr="003A2D41" w:rsidRDefault="00283A59" w:rsidP="00B00416">
      <w:pPr>
        <w:suppressAutoHyphens w:val="0"/>
        <w:autoSpaceDE w:val="0"/>
        <w:autoSpaceDN w:val="0"/>
        <w:adjustRightInd w:val="0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 xml:space="preserve">March 2021: </w:t>
      </w:r>
    </w:p>
    <w:p w14:paraId="3670BE6A" w14:textId="3537F0AE" w:rsidR="003961A8" w:rsidRPr="003A2D41" w:rsidRDefault="00B00416" w:rsidP="001C3B82">
      <w:pPr>
        <w:pStyle w:val="Default"/>
        <w:rPr>
          <w:rFonts w:ascii="Garamond" w:hAnsi="Garamond" w:cs="Garamond"/>
          <w:lang w:val="en-GB"/>
        </w:rPr>
      </w:pPr>
      <w:r w:rsidRPr="003A2D41">
        <w:rPr>
          <w:rFonts w:ascii="Garamond" w:hAnsi="Garamond" w:cs="Garamond"/>
          <w:lang w:val="en-GB"/>
        </w:rPr>
        <w:t xml:space="preserve">E&amp;I </w:t>
      </w:r>
      <w:r w:rsidR="003961A8" w:rsidRPr="003A2D41">
        <w:rPr>
          <w:rFonts w:ascii="Garamond" w:hAnsi="Garamond" w:cs="Garamond"/>
          <w:lang w:val="en-GB"/>
        </w:rPr>
        <w:t xml:space="preserve">Inspector for Avante Quality Services: FAT inspection for MV/LV Transformers </w:t>
      </w:r>
      <w:r w:rsidR="00290E6A" w:rsidRPr="003A2D41">
        <w:rPr>
          <w:rFonts w:ascii="Garamond" w:hAnsi="Garamond" w:cs="Garamond"/>
          <w:lang w:val="en-GB"/>
        </w:rPr>
        <w:t>three-phase</w:t>
      </w:r>
      <w:r w:rsidR="003961A8" w:rsidRPr="003A2D41">
        <w:rPr>
          <w:rFonts w:ascii="Garamond" w:hAnsi="Garamond" w:cs="Garamond"/>
          <w:lang w:val="en-GB"/>
        </w:rPr>
        <w:t xml:space="preserve"> dry type 6600V/390V, 800KVA at</w:t>
      </w:r>
      <w:r w:rsidR="001C3B82" w:rsidRPr="003A2D41">
        <w:rPr>
          <w:rFonts w:ascii="Garamond" w:hAnsi="Garamond" w:cs="Garamond"/>
          <w:lang w:val="en-GB"/>
        </w:rPr>
        <w:t xml:space="preserve"> Schneider Electric – France Transfo 57365 Ennery France</w:t>
      </w:r>
    </w:p>
    <w:p w14:paraId="1E45BEFA" w14:textId="77777777" w:rsidR="002C78EC" w:rsidRPr="003A2D41" w:rsidRDefault="00283A59" w:rsidP="00E76D11">
      <w:pPr>
        <w:pStyle w:val="Default"/>
        <w:rPr>
          <w:rFonts w:ascii="Garamond" w:hAnsi="Garamond" w:cs="Garamond"/>
          <w:lang w:val="en-GB"/>
        </w:rPr>
      </w:pPr>
      <w:r w:rsidRPr="003A2D41">
        <w:rPr>
          <w:rFonts w:ascii="Garamond" w:hAnsi="Garamond" w:cs="Garamond"/>
          <w:lang w:val="en-GB"/>
        </w:rPr>
        <w:t>I&amp;E inspector for INTERTEK: FAT inspection for DRCS</w:t>
      </w:r>
      <w:r w:rsidR="00E76D11" w:rsidRPr="003A2D41">
        <w:rPr>
          <w:rFonts w:ascii="Garamond" w:hAnsi="Garamond" w:cs="Garamond"/>
          <w:lang w:val="en-GB"/>
        </w:rPr>
        <w:t xml:space="preserve"> (Dryer Regeneration Control System) </w:t>
      </w:r>
      <w:r w:rsidR="00834C7B" w:rsidRPr="003A2D41">
        <w:rPr>
          <w:rFonts w:ascii="Garamond" w:hAnsi="Garamond" w:cs="Garamond"/>
          <w:lang w:val="en-GB"/>
        </w:rPr>
        <w:t xml:space="preserve"> </w:t>
      </w:r>
      <w:r w:rsidRPr="003A2D41">
        <w:rPr>
          <w:rFonts w:ascii="Garamond" w:hAnsi="Garamond" w:cs="Garamond"/>
          <w:lang w:val="en-GB"/>
        </w:rPr>
        <w:t>panel at</w:t>
      </w:r>
      <w:r w:rsidR="002C78EC" w:rsidRPr="003A2D41">
        <w:rPr>
          <w:rFonts w:ascii="Garamond" w:hAnsi="Garamond" w:cs="Garamond"/>
          <w:lang w:val="en-GB"/>
        </w:rPr>
        <w:t xml:space="preserve"> AXENS</w:t>
      </w:r>
      <w:r w:rsidRPr="003A2D41">
        <w:rPr>
          <w:rFonts w:ascii="Garamond" w:hAnsi="Garamond" w:cs="Garamond"/>
          <w:lang w:val="en-GB"/>
        </w:rPr>
        <w:t xml:space="preserve"> 92500 Reuil Malmaison </w:t>
      </w:r>
      <w:r w:rsidR="002C78EC" w:rsidRPr="003A2D41">
        <w:rPr>
          <w:rFonts w:ascii="Garamond" w:hAnsi="Garamond" w:cs="Garamond"/>
          <w:lang w:val="en-GB"/>
        </w:rPr>
        <w:t>France</w:t>
      </w:r>
    </w:p>
    <w:p w14:paraId="74BC47D2" w14:textId="77777777" w:rsidR="009A55B7" w:rsidRPr="003A2D41" w:rsidRDefault="009A55B7" w:rsidP="002C78EC">
      <w:pPr>
        <w:suppressAutoHyphens w:val="0"/>
        <w:autoSpaceDE w:val="0"/>
        <w:autoSpaceDN w:val="0"/>
        <w:adjustRightInd w:val="0"/>
        <w:rPr>
          <w:rFonts w:ascii="Garamond" w:hAnsi="Garamond" w:cs="Garamond"/>
          <w:color w:val="000000"/>
          <w:lang w:eastAsia="fr-FR"/>
        </w:rPr>
      </w:pPr>
      <w:r w:rsidRPr="003A2D41">
        <w:rPr>
          <w:rFonts w:ascii="Garamond" w:hAnsi="Garamond" w:cs="Garamond"/>
          <w:color w:val="000000"/>
          <w:lang w:eastAsia="fr-FR"/>
        </w:rPr>
        <w:t>February 2021:</w:t>
      </w:r>
    </w:p>
    <w:p w14:paraId="761C3CAB" w14:textId="77777777" w:rsidR="0084131C" w:rsidRPr="003A2D41" w:rsidRDefault="0084131C" w:rsidP="009A55B7">
      <w:pPr>
        <w:suppressAutoHyphens w:val="0"/>
        <w:autoSpaceDE w:val="0"/>
        <w:autoSpaceDN w:val="0"/>
        <w:adjustRightInd w:val="0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I&amp;E inspector for GIS (Global inspection services): final inspection for Fin fan cooler for closed cooling water at KELVION 62000 wingles France</w:t>
      </w:r>
    </w:p>
    <w:p w14:paraId="34507637" w14:textId="77777777" w:rsidR="004C0574" w:rsidRPr="003A2D41" w:rsidRDefault="004C0574" w:rsidP="00E05E96">
      <w:pPr>
        <w:suppressAutoHyphens w:val="0"/>
        <w:autoSpaceDE w:val="0"/>
        <w:autoSpaceDN w:val="0"/>
        <w:adjustRightInd w:val="0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 xml:space="preserve">Electrical inspector for Avante Quality Services: </w:t>
      </w:r>
      <w:r w:rsidR="0084131C" w:rsidRPr="003A2D41">
        <w:rPr>
          <w:rFonts w:ascii="Garamond" w:hAnsi="Garamond" w:cs="Garamond"/>
        </w:rPr>
        <w:t xml:space="preserve">final </w:t>
      </w:r>
      <w:r w:rsidRPr="003A2D41">
        <w:rPr>
          <w:rFonts w:ascii="Garamond" w:hAnsi="Garamond" w:cs="Garamond"/>
        </w:rPr>
        <w:t>inspection for Local Control Station at ATX  80084 Amiens France</w:t>
      </w:r>
    </w:p>
    <w:p w14:paraId="0DD3ECD5" w14:textId="77777777" w:rsidR="009A55B7" w:rsidRPr="003A2D41" w:rsidRDefault="009A55B7" w:rsidP="009A55B7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Instrumentation inspector for FTR (Fulkrum Technical Resources ): Hydrostatic test and FAT inspection for pressure safety valves at Trillium flow 62880 Vendin-Le-Vieil France</w:t>
      </w:r>
    </w:p>
    <w:p w14:paraId="16315A7C" w14:textId="77777777" w:rsidR="009A55B7" w:rsidRPr="003A2D41" w:rsidRDefault="009A55B7" w:rsidP="009A55B7">
      <w:pPr>
        <w:suppressAutoHyphens w:val="0"/>
        <w:autoSpaceDE w:val="0"/>
        <w:autoSpaceDN w:val="0"/>
        <w:adjustRightInd w:val="0"/>
        <w:rPr>
          <w:rFonts w:ascii="Garamond" w:hAnsi="Garamond" w:cs="Garamond"/>
        </w:rPr>
      </w:pPr>
    </w:p>
    <w:p w14:paraId="7E68F5E0" w14:textId="77777777" w:rsidR="008D7DB6" w:rsidRPr="003A2D41" w:rsidRDefault="008D7DB6" w:rsidP="009A55B7">
      <w:pPr>
        <w:suppressAutoHyphens w:val="0"/>
        <w:autoSpaceDE w:val="0"/>
        <w:autoSpaceDN w:val="0"/>
        <w:adjustRightInd w:val="0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>January 2021 :</w:t>
      </w:r>
    </w:p>
    <w:p w14:paraId="1BAD805F" w14:textId="7CD27E49" w:rsidR="008D7DB6" w:rsidRPr="003A2D41" w:rsidRDefault="00B00416" w:rsidP="009A55B7">
      <w:pPr>
        <w:suppressAutoHyphens w:val="0"/>
        <w:autoSpaceDE w:val="0"/>
        <w:autoSpaceDN w:val="0"/>
        <w:adjustRightInd w:val="0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color w:val="000000"/>
          <w:lang w:eastAsia="fr-FR"/>
        </w:rPr>
        <w:t xml:space="preserve">E&amp;I </w:t>
      </w:r>
      <w:r w:rsidR="008D7DB6" w:rsidRPr="003A2D41">
        <w:rPr>
          <w:rFonts w:ascii="Garamond" w:hAnsi="Garamond" w:cs="Garamond"/>
        </w:rPr>
        <w:t>inspector for INTERTEK: FAT</w:t>
      </w:r>
      <w:r w:rsidR="009A55B7" w:rsidRPr="003A2D41">
        <w:rPr>
          <w:rFonts w:ascii="Garamond" w:hAnsi="Garamond" w:cs="Garamond"/>
        </w:rPr>
        <w:t xml:space="preserve"> inspection</w:t>
      </w:r>
      <w:r w:rsidR="008D7DB6" w:rsidRPr="003A2D41">
        <w:rPr>
          <w:rFonts w:ascii="Garamond" w:hAnsi="Garamond" w:cs="Garamond"/>
        </w:rPr>
        <w:t xml:space="preserve"> for motor MV 6600V 3415KW at JEUMONT ELECTRIC 59460 Jeumont France</w:t>
      </w:r>
    </w:p>
    <w:p w14:paraId="49E963A5" w14:textId="55C3F3A9" w:rsidR="00DE76C3" w:rsidRPr="003A2D41" w:rsidRDefault="00EC346E" w:rsidP="00B00416">
      <w:pPr>
        <w:suppressAutoHyphens w:val="0"/>
        <w:autoSpaceDE w:val="0"/>
        <w:autoSpaceDN w:val="0"/>
        <w:adjustRightInd w:val="0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>November 2020</w:t>
      </w:r>
    </w:p>
    <w:p w14:paraId="19A09739" w14:textId="69755828" w:rsidR="00DE76C3" w:rsidRPr="003A2D41" w:rsidRDefault="00B00416" w:rsidP="00DE76C3">
      <w:pPr>
        <w:suppressAutoHyphens w:val="0"/>
        <w:autoSpaceDE w:val="0"/>
        <w:autoSpaceDN w:val="0"/>
        <w:adjustRightInd w:val="0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color w:val="000000"/>
          <w:lang w:eastAsia="fr-FR"/>
        </w:rPr>
        <w:t xml:space="preserve">E&amp;I </w:t>
      </w:r>
      <w:r w:rsidR="00DE76C3" w:rsidRPr="003A2D41">
        <w:rPr>
          <w:rFonts w:ascii="Garamond" w:hAnsi="Garamond" w:cs="Garamond"/>
        </w:rPr>
        <w:t xml:space="preserve">inspector for IQS: FAT </w:t>
      </w:r>
      <w:r w:rsidR="00A94444" w:rsidRPr="003A2D41">
        <w:rPr>
          <w:rFonts w:ascii="Garamond" w:hAnsi="Garamond" w:cs="Garamond"/>
        </w:rPr>
        <w:t>inspection UCP of Emergency</w:t>
      </w:r>
      <w:r w:rsidR="00DE76C3" w:rsidRPr="003A2D41">
        <w:rPr>
          <w:rFonts w:ascii="Garamond" w:hAnsi="Garamond" w:cs="Garamond"/>
        </w:rPr>
        <w:t xml:space="preserve"> Diesel Generator 690V at TOPEC BV  203356 LE</w:t>
      </w:r>
      <w:r w:rsidR="00DE76C3" w:rsidRPr="003A2D41">
        <w:rPr>
          <w:rFonts w:ascii="Calibri" w:hAnsi="Calibri" w:cs="Calibri"/>
          <w:color w:val="000000"/>
          <w:sz w:val="22"/>
          <w:szCs w:val="22"/>
          <w:lang w:eastAsia="fr-FR"/>
        </w:rPr>
        <w:t xml:space="preserve"> Papendrecht </w:t>
      </w:r>
      <w:r w:rsidR="00E66392" w:rsidRPr="003A2D41">
        <w:rPr>
          <w:rFonts w:ascii="Calibri" w:hAnsi="Calibri" w:cs="Calibri"/>
          <w:color w:val="000000"/>
          <w:sz w:val="22"/>
          <w:szCs w:val="22"/>
          <w:lang w:eastAsia="fr-FR"/>
        </w:rPr>
        <w:t>the</w:t>
      </w:r>
      <w:r w:rsidR="00DE76C3" w:rsidRPr="003A2D41">
        <w:rPr>
          <w:rFonts w:ascii="Calibri" w:hAnsi="Calibri" w:cs="Calibri"/>
          <w:color w:val="000000"/>
          <w:sz w:val="22"/>
          <w:szCs w:val="22"/>
          <w:lang w:eastAsia="fr-FR"/>
        </w:rPr>
        <w:t xml:space="preserve"> Netherlands</w:t>
      </w:r>
    </w:p>
    <w:p w14:paraId="40D616DC" w14:textId="77777777" w:rsidR="00C33F71" w:rsidRPr="003A2D41" w:rsidRDefault="00EC346E" w:rsidP="00605C6A">
      <w:pPr>
        <w:suppressAutoHyphens w:val="0"/>
        <w:autoSpaceDE w:val="0"/>
        <w:autoSpaceDN w:val="0"/>
        <w:adjustRightInd w:val="0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 xml:space="preserve"> I&amp;E inspector for</w:t>
      </w:r>
      <w:r w:rsidR="00605C6A" w:rsidRPr="003A2D41">
        <w:rPr>
          <w:rFonts w:ascii="Garamond" w:hAnsi="Garamond" w:cs="Garamond"/>
        </w:rPr>
        <w:t xml:space="preserve"> QES (</w:t>
      </w:r>
      <w:r w:rsidRPr="003A2D41">
        <w:rPr>
          <w:rFonts w:ascii="Garamond" w:hAnsi="Garamond" w:cs="Garamond"/>
        </w:rPr>
        <w:t>Quality engineering services</w:t>
      </w:r>
      <w:r w:rsidR="00605C6A" w:rsidRPr="003A2D41">
        <w:rPr>
          <w:rFonts w:ascii="Garamond" w:hAnsi="Garamond" w:cs="Garamond"/>
        </w:rPr>
        <w:t>)</w:t>
      </w:r>
      <w:r w:rsidRPr="003A2D41">
        <w:rPr>
          <w:rFonts w:ascii="Garamond" w:hAnsi="Garamond" w:cs="Garamond"/>
        </w:rPr>
        <w:t>: FAT inspection for Jacket Water Preheater control Panel 133Kw at Vulcanic in Neuilley Sur Marne</w:t>
      </w:r>
      <w:r w:rsidR="002C1629" w:rsidRPr="003A2D41">
        <w:rPr>
          <w:rFonts w:ascii="Garamond" w:hAnsi="Garamond" w:cs="Garamond"/>
        </w:rPr>
        <w:t xml:space="preserve"> 93330 France</w:t>
      </w:r>
    </w:p>
    <w:p w14:paraId="7037D5C1" w14:textId="77777777" w:rsidR="00D136CA" w:rsidRPr="003A2D41" w:rsidRDefault="00D136CA" w:rsidP="00D136CA">
      <w:pPr>
        <w:suppressAutoHyphens w:val="0"/>
        <w:autoSpaceDE w:val="0"/>
        <w:autoSpaceDN w:val="0"/>
        <w:adjustRightInd w:val="0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>October 2020:</w:t>
      </w:r>
    </w:p>
    <w:p w14:paraId="2910332B" w14:textId="72D71CF7" w:rsidR="00D136CA" w:rsidRPr="003A2D41" w:rsidRDefault="00B00416" w:rsidP="00D136CA">
      <w:pPr>
        <w:suppressAutoHyphens w:val="0"/>
        <w:autoSpaceDE w:val="0"/>
        <w:autoSpaceDN w:val="0"/>
        <w:adjustRightInd w:val="0"/>
        <w:rPr>
          <w:rFonts w:ascii="Garamond" w:hAnsi="Garamond" w:cs="Garamond"/>
        </w:rPr>
      </w:pPr>
      <w:r w:rsidRPr="003A2D41">
        <w:rPr>
          <w:rFonts w:ascii="Garamond" w:hAnsi="Garamond" w:cs="Garamond"/>
          <w:color w:val="000000"/>
          <w:lang w:eastAsia="fr-FR"/>
        </w:rPr>
        <w:t xml:space="preserve">E&amp;I </w:t>
      </w:r>
      <w:r w:rsidR="00D136CA" w:rsidRPr="003A2D41">
        <w:rPr>
          <w:rFonts w:ascii="Garamond" w:hAnsi="Garamond" w:cs="Garamond"/>
        </w:rPr>
        <w:t>inspector for INTERTEK:  Final inspection for Modernisation Aero Etzel at Kelvion  in 62410 Wingles France</w:t>
      </w:r>
    </w:p>
    <w:p w14:paraId="6D87BB61" w14:textId="77777777" w:rsidR="00286A35" w:rsidRPr="003A2D41" w:rsidRDefault="00286A35" w:rsidP="00D136CA">
      <w:pPr>
        <w:suppressAutoHyphens w:val="0"/>
        <w:autoSpaceDE w:val="0"/>
        <w:autoSpaceDN w:val="0"/>
        <w:adjustRightInd w:val="0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 xml:space="preserve">September 2020: </w:t>
      </w:r>
    </w:p>
    <w:p w14:paraId="0B2C7260" w14:textId="4353E421" w:rsidR="00661C41" w:rsidRPr="003A2D41" w:rsidRDefault="00B00416" w:rsidP="00661C41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  <w:color w:val="000000"/>
          <w:lang w:eastAsia="fr-FR"/>
        </w:rPr>
        <w:t xml:space="preserve">E&amp;I </w:t>
      </w:r>
      <w:r w:rsidR="00561F1F" w:rsidRPr="003A2D41">
        <w:rPr>
          <w:rFonts w:ascii="Garamond" w:hAnsi="Garamond" w:cs="Garamond"/>
        </w:rPr>
        <w:t xml:space="preserve">inspector for </w:t>
      </w:r>
      <w:r w:rsidR="00661C41" w:rsidRPr="003A2D41">
        <w:rPr>
          <w:rFonts w:ascii="Garamond" w:hAnsi="Garamond" w:cs="Garamond"/>
        </w:rPr>
        <w:t>SIPEX:</w:t>
      </w:r>
    </w:p>
    <w:p w14:paraId="432C8359" w14:textId="77777777" w:rsidR="00661C41" w:rsidRPr="003A2D41" w:rsidRDefault="00661C41" w:rsidP="00661C41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</w:rPr>
        <w:t xml:space="preserve">Qualification long time inspection of  Power supply </w:t>
      </w:r>
      <w:r w:rsidRPr="003A2D41">
        <w:rPr>
          <w:rFonts w:ascii="Helvetica" w:hAnsi="Helvetica"/>
          <w:color w:val="1D2228"/>
          <w:sz w:val="20"/>
          <w:szCs w:val="20"/>
          <w:lang w:eastAsia="fr-FR"/>
        </w:rPr>
        <w:t>Power supply card for an electrical rack, 24V</w:t>
      </w:r>
      <w:r w:rsidRPr="003A2D41">
        <w:rPr>
          <w:rFonts w:ascii="Wingdings" w:hAnsi="Wingdings"/>
          <w:color w:val="1D2228"/>
          <w:sz w:val="20"/>
          <w:szCs w:val="20"/>
          <w:lang w:eastAsia="fr-FR"/>
        </w:rPr>
        <w:t></w:t>
      </w:r>
      <w:r w:rsidRPr="003A2D41">
        <w:rPr>
          <w:rFonts w:ascii="Helvetica" w:hAnsi="Helvetica"/>
          <w:color w:val="1D2228"/>
          <w:sz w:val="20"/>
          <w:szCs w:val="20"/>
          <w:lang w:eastAsia="fr-FR"/>
        </w:rPr>
        <w:t xml:space="preserve">2*15VCC, classified F1A for nuclear safety, at Jeumont Electric in </w:t>
      </w:r>
      <w:r w:rsidRPr="003A2D41">
        <w:rPr>
          <w:rFonts w:ascii="Garamond" w:hAnsi="Garamond" w:cs="Garamond"/>
        </w:rPr>
        <w:t>Electric in Jeumont 59460 France</w:t>
      </w:r>
      <w:r w:rsidRPr="003A2D41">
        <w:rPr>
          <w:rFonts w:ascii="Helvetica" w:hAnsi="Helvetica"/>
          <w:color w:val="1D2228"/>
          <w:sz w:val="20"/>
          <w:szCs w:val="20"/>
          <w:lang w:eastAsia="fr-FR"/>
        </w:rPr>
        <w:t xml:space="preserve"> </w:t>
      </w:r>
    </w:p>
    <w:p w14:paraId="1DB7C932" w14:textId="77777777" w:rsidR="00614433" w:rsidRPr="003A2D41" w:rsidRDefault="00614433" w:rsidP="00614433">
      <w:pPr>
        <w:suppressAutoHyphens w:val="0"/>
        <w:autoSpaceDE w:val="0"/>
        <w:autoSpaceDN w:val="0"/>
        <w:adjustRightInd w:val="0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Instrumentation inspector for GIS (Global inspection service):</w:t>
      </w:r>
    </w:p>
    <w:p w14:paraId="2EAE512A" w14:textId="77777777" w:rsidR="00614433" w:rsidRPr="003A2D41" w:rsidRDefault="00614433" w:rsidP="00614433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</w:rPr>
        <w:t>FAT and hydrostatic test inspection for Pressure safety valves model starflow P4 series at Trillium flow 62880 Vendin-Le-Vieil France</w:t>
      </w:r>
    </w:p>
    <w:p w14:paraId="706C9577" w14:textId="77777777" w:rsidR="00D6195B" w:rsidRPr="003A2D41" w:rsidRDefault="00286A35" w:rsidP="009B19A4">
      <w:pPr>
        <w:suppressAutoHyphens w:val="0"/>
        <w:autoSpaceDE w:val="0"/>
        <w:autoSpaceDN w:val="0"/>
        <w:adjustRightInd w:val="0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 xml:space="preserve">Electrical instrumentation inspector for Avante Quality Services: </w:t>
      </w:r>
    </w:p>
    <w:p w14:paraId="10AEF4F0" w14:textId="77777777" w:rsidR="00D6195B" w:rsidRPr="003A2D41" w:rsidRDefault="00D6195B" w:rsidP="00D6195B">
      <w:pPr>
        <w:suppressAutoHyphens w:val="0"/>
        <w:autoSpaceDE w:val="0"/>
        <w:autoSpaceDN w:val="0"/>
        <w:adjustRightInd w:val="0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Routine test inspection of HV bushing at Trench France 68300 Saint Louis France</w:t>
      </w:r>
    </w:p>
    <w:p w14:paraId="22F754A9" w14:textId="77777777" w:rsidR="00286A35" w:rsidRPr="003A2D41" w:rsidRDefault="00604BBB" w:rsidP="009B19A4">
      <w:pPr>
        <w:suppressAutoHyphens w:val="0"/>
        <w:autoSpaceDE w:val="0"/>
        <w:autoSpaceDN w:val="0"/>
        <w:adjustRightInd w:val="0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Performance Test</w:t>
      </w:r>
      <w:r w:rsidR="00D6195B" w:rsidRPr="003A2D41">
        <w:rPr>
          <w:rFonts w:ascii="Garamond" w:hAnsi="Garamond" w:cs="Garamond"/>
        </w:rPr>
        <w:t xml:space="preserve"> inspection of</w:t>
      </w:r>
      <w:r w:rsidRPr="003A2D41">
        <w:rPr>
          <w:rFonts w:ascii="Alstom" w:hAnsi="Alstom" w:cs="Alstom"/>
          <w:sz w:val="20"/>
          <w:szCs w:val="20"/>
          <w:lang w:eastAsia="fr-FR"/>
        </w:rPr>
        <w:t xml:space="preserve"> </w:t>
      </w:r>
      <w:r w:rsidRPr="003A2D41">
        <w:rPr>
          <w:rFonts w:ascii="Garamond" w:hAnsi="Garamond" w:cs="Garamond"/>
        </w:rPr>
        <w:t>4x1.25 wound Cu-</w:t>
      </w:r>
      <w:r w:rsidR="009B19A4" w:rsidRPr="003A2D41">
        <w:rPr>
          <w:rFonts w:ascii="Garamond" w:hAnsi="Garamond" w:cs="Garamond"/>
        </w:rPr>
        <w:t>ETP Wire</w:t>
      </w:r>
      <w:r w:rsidRPr="003A2D41">
        <w:rPr>
          <w:rFonts w:ascii="Garamond" w:hAnsi="Garamond" w:cs="Garamond"/>
        </w:rPr>
        <w:t xml:space="preserve"> </w:t>
      </w:r>
      <w:r w:rsidR="009B19A4" w:rsidRPr="003A2D41">
        <w:rPr>
          <w:rFonts w:ascii="Garamond" w:hAnsi="Garamond" w:cs="Garamond"/>
        </w:rPr>
        <w:t>at Delle Fil SAS 90100 Delle France</w:t>
      </w:r>
    </w:p>
    <w:p w14:paraId="05779716" w14:textId="77777777" w:rsidR="00286A35" w:rsidRPr="003A2D41" w:rsidRDefault="00286A35" w:rsidP="00286A35">
      <w:pPr>
        <w:suppressAutoHyphens w:val="0"/>
        <w:autoSpaceDE w:val="0"/>
        <w:autoSpaceDN w:val="0"/>
        <w:adjustRightInd w:val="0"/>
      </w:pPr>
      <w:r w:rsidRPr="003A2D41">
        <w:rPr>
          <w:rFonts w:ascii="Garamond" w:hAnsi="Garamond" w:cs="Garamond"/>
        </w:rPr>
        <w:t>Pre-inspection meeting and PO compliance assessment review at ATX   80084 Amiens France</w:t>
      </w:r>
    </w:p>
    <w:p w14:paraId="57EBE99A" w14:textId="77777777" w:rsidR="00286A35" w:rsidRPr="003A2D41" w:rsidRDefault="00286A35" w:rsidP="0065003F">
      <w:pPr>
        <w:suppressAutoHyphens w:val="0"/>
        <w:autoSpaceDE w:val="0"/>
        <w:autoSpaceDN w:val="0"/>
        <w:adjustRightInd w:val="0"/>
        <w:rPr>
          <w:rFonts w:ascii="Garamond" w:hAnsi="Garamond" w:cs="Garamond"/>
          <w:i/>
          <w:iCs/>
          <w:u w:val="single"/>
        </w:rPr>
      </w:pPr>
    </w:p>
    <w:p w14:paraId="106DA525" w14:textId="77777777" w:rsidR="00AA72B5" w:rsidRPr="003A2D41" w:rsidRDefault="00AA72B5" w:rsidP="0065003F">
      <w:pPr>
        <w:suppressAutoHyphens w:val="0"/>
        <w:autoSpaceDE w:val="0"/>
        <w:autoSpaceDN w:val="0"/>
        <w:adjustRightInd w:val="0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 xml:space="preserve">August 2020 </w:t>
      </w:r>
      <w:r w:rsidR="00286A35" w:rsidRPr="003A2D41">
        <w:rPr>
          <w:rFonts w:ascii="Garamond" w:hAnsi="Garamond" w:cs="Garamond"/>
          <w:i/>
          <w:iCs/>
          <w:u w:val="single"/>
        </w:rPr>
        <w:t>–</w:t>
      </w:r>
      <w:r w:rsidRPr="003A2D41">
        <w:rPr>
          <w:rFonts w:ascii="Garamond" w:hAnsi="Garamond" w:cs="Garamond"/>
          <w:i/>
          <w:iCs/>
          <w:u w:val="single"/>
        </w:rPr>
        <w:t xml:space="preserve"> </w:t>
      </w:r>
      <w:r w:rsidR="00286A35" w:rsidRPr="003A2D41">
        <w:rPr>
          <w:rFonts w:ascii="Garamond" w:hAnsi="Garamond" w:cs="Garamond"/>
          <w:i/>
          <w:iCs/>
          <w:u w:val="single"/>
        </w:rPr>
        <w:t>September 2020</w:t>
      </w:r>
    </w:p>
    <w:p w14:paraId="59653B01" w14:textId="7C0E8429" w:rsidR="00AA72B5" w:rsidRPr="003A2D41" w:rsidRDefault="00B00416" w:rsidP="00AA72B5">
      <w:pPr>
        <w:suppressAutoHyphens w:val="0"/>
        <w:autoSpaceDE w:val="0"/>
        <w:autoSpaceDN w:val="0"/>
        <w:adjustRightInd w:val="0"/>
        <w:rPr>
          <w:rFonts w:ascii="Garamond" w:hAnsi="Garamond" w:cs="Garamond"/>
        </w:rPr>
      </w:pPr>
      <w:r w:rsidRPr="003A2D41">
        <w:rPr>
          <w:rFonts w:ascii="Garamond" w:hAnsi="Garamond" w:cs="Garamond"/>
          <w:color w:val="000000"/>
          <w:lang w:eastAsia="fr-FR"/>
        </w:rPr>
        <w:t xml:space="preserve">E&amp;I </w:t>
      </w:r>
      <w:r w:rsidR="00AA72B5" w:rsidRPr="003A2D41">
        <w:rPr>
          <w:rFonts w:ascii="Garamond" w:hAnsi="Garamond" w:cs="Garamond"/>
        </w:rPr>
        <w:t xml:space="preserve">inspector for INTERSICA: Tank management </w:t>
      </w:r>
      <w:r w:rsidR="00286A35" w:rsidRPr="003A2D41">
        <w:rPr>
          <w:rFonts w:ascii="Garamond" w:hAnsi="Garamond" w:cs="Garamond"/>
        </w:rPr>
        <w:t>system inspection</w:t>
      </w:r>
      <w:r w:rsidR="00AA72B5" w:rsidRPr="003A2D41">
        <w:rPr>
          <w:rFonts w:ascii="Garamond" w:hAnsi="Garamond" w:cs="Garamond"/>
        </w:rPr>
        <w:t xml:space="preserve"> at Wärtsilä 62100 Calais France</w:t>
      </w:r>
    </w:p>
    <w:p w14:paraId="1B9588E8" w14:textId="77777777" w:rsidR="004121E3" w:rsidRPr="003A2D41" w:rsidRDefault="004121E3" w:rsidP="0065003F">
      <w:pPr>
        <w:suppressAutoHyphens w:val="0"/>
        <w:autoSpaceDE w:val="0"/>
        <w:autoSpaceDN w:val="0"/>
        <w:adjustRightInd w:val="0"/>
        <w:rPr>
          <w:rFonts w:ascii="Garamond" w:hAnsi="Garamond" w:cs="Garamond"/>
          <w:i/>
          <w:iCs/>
          <w:u w:val="single"/>
        </w:rPr>
      </w:pPr>
    </w:p>
    <w:p w14:paraId="0D662134" w14:textId="7B732A70" w:rsidR="00ED631F" w:rsidRPr="003A2D41" w:rsidRDefault="001812FD" w:rsidP="00B00416">
      <w:pPr>
        <w:suppressAutoHyphens w:val="0"/>
        <w:autoSpaceDE w:val="0"/>
        <w:autoSpaceDN w:val="0"/>
        <w:adjustRightInd w:val="0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>July 2020:</w:t>
      </w:r>
    </w:p>
    <w:p w14:paraId="22147D2B" w14:textId="0D61C946" w:rsidR="001812FD" w:rsidRPr="003A2D41" w:rsidRDefault="00B00416" w:rsidP="0065003F">
      <w:pPr>
        <w:suppressAutoHyphens w:val="0"/>
        <w:autoSpaceDE w:val="0"/>
        <w:autoSpaceDN w:val="0"/>
        <w:adjustRightInd w:val="0"/>
        <w:rPr>
          <w:rFonts w:ascii="Garamond" w:hAnsi="Garamond" w:cs="Garamond"/>
        </w:rPr>
      </w:pPr>
      <w:r w:rsidRPr="003A2D41">
        <w:rPr>
          <w:rFonts w:ascii="Garamond" w:hAnsi="Garamond" w:cs="Garamond"/>
          <w:color w:val="000000"/>
          <w:lang w:eastAsia="fr-FR"/>
        </w:rPr>
        <w:t xml:space="preserve">E&amp;I </w:t>
      </w:r>
      <w:r w:rsidR="00AA72B5" w:rsidRPr="003A2D41">
        <w:rPr>
          <w:rFonts w:ascii="Garamond" w:hAnsi="Garamond" w:cs="Garamond"/>
        </w:rPr>
        <w:t xml:space="preserve">inspector </w:t>
      </w:r>
      <w:r w:rsidR="001812FD" w:rsidRPr="003A2D41">
        <w:rPr>
          <w:rFonts w:ascii="Garamond" w:hAnsi="Garamond" w:cs="Garamond"/>
        </w:rPr>
        <w:t>for Avante Quality Services:</w:t>
      </w:r>
    </w:p>
    <w:p w14:paraId="071293B8" w14:textId="77777777" w:rsidR="00ED631F" w:rsidRPr="003A2D41" w:rsidRDefault="00ED631F" w:rsidP="00ED631F">
      <w:pPr>
        <w:suppressAutoHyphens w:val="0"/>
        <w:autoSpaceDE w:val="0"/>
        <w:autoSpaceDN w:val="0"/>
        <w:adjustRightInd w:val="0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-Final inspection of Displacer Type Level Transmitters + Level Gauges + LG with GWR Type Level Transmitters + Non-Contact Radar &amp; GWR Type Level Transmitters at Magnetrol International</w:t>
      </w:r>
    </w:p>
    <w:p w14:paraId="6EB9BD0D" w14:textId="77777777" w:rsidR="00ED631F" w:rsidRPr="003A2D41" w:rsidRDefault="00ED631F" w:rsidP="00ED631F">
      <w:pPr>
        <w:suppressAutoHyphens w:val="0"/>
        <w:autoSpaceDE w:val="0"/>
        <w:autoSpaceDN w:val="0"/>
        <w:adjustRightInd w:val="0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9240 Zele - Belgium</w:t>
      </w:r>
    </w:p>
    <w:p w14:paraId="6696994D" w14:textId="77777777" w:rsidR="001812FD" w:rsidRPr="003A2D41" w:rsidRDefault="001812FD" w:rsidP="00ED631F">
      <w:pPr>
        <w:suppressAutoHyphens w:val="0"/>
        <w:autoSpaceDE w:val="0"/>
        <w:autoSpaceDN w:val="0"/>
        <w:adjustRightInd w:val="0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-</w:t>
      </w:r>
      <w:r w:rsidR="00ED631F" w:rsidRPr="003A2D41">
        <w:rPr>
          <w:rFonts w:ascii="Garamond" w:hAnsi="Garamond" w:cs="Garamond"/>
        </w:rPr>
        <w:t xml:space="preserve"> FAT and Final inspection of Lighting Fixture and junction box at ATX   80084 Amiens</w:t>
      </w:r>
    </w:p>
    <w:p w14:paraId="3A84094C" w14:textId="77777777" w:rsidR="001812FD" w:rsidRPr="003A2D41" w:rsidRDefault="001812FD" w:rsidP="001812FD">
      <w:pPr>
        <w:suppressAutoHyphens w:val="0"/>
        <w:autoSpaceDE w:val="0"/>
        <w:autoSpaceDN w:val="0"/>
        <w:adjustRightInd w:val="0"/>
        <w:rPr>
          <w:rFonts w:ascii="Garamond" w:hAnsi="Garamond" w:cs="Garamond"/>
        </w:rPr>
      </w:pPr>
    </w:p>
    <w:p w14:paraId="766578C8" w14:textId="77777777" w:rsidR="001812FD" w:rsidRPr="003A2D41" w:rsidRDefault="001812FD" w:rsidP="001812FD">
      <w:pPr>
        <w:suppressAutoHyphens w:val="0"/>
        <w:autoSpaceDE w:val="0"/>
        <w:autoSpaceDN w:val="0"/>
        <w:adjustRightInd w:val="0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lastRenderedPageBreak/>
        <w:t>Electrical inspector for INTERTEK: Factory Acceptance Tests inspection of Warning sphere and Marking light at DELTA BOX 59500 Douai</w:t>
      </w:r>
    </w:p>
    <w:p w14:paraId="2DD77822" w14:textId="77777777" w:rsidR="001812FD" w:rsidRPr="003A2D41" w:rsidRDefault="001812FD" w:rsidP="0065003F">
      <w:pPr>
        <w:suppressAutoHyphens w:val="0"/>
        <w:autoSpaceDE w:val="0"/>
        <w:autoSpaceDN w:val="0"/>
        <w:adjustRightInd w:val="0"/>
        <w:rPr>
          <w:rFonts w:ascii="Garamond" w:hAnsi="Garamond" w:cs="Garamond"/>
          <w:i/>
          <w:iCs/>
          <w:u w:val="single"/>
        </w:rPr>
      </w:pPr>
    </w:p>
    <w:p w14:paraId="3E288459" w14:textId="77777777" w:rsidR="00C33F71" w:rsidRPr="003A2D41" w:rsidRDefault="00C33F71" w:rsidP="0065003F">
      <w:pPr>
        <w:suppressAutoHyphens w:val="0"/>
        <w:autoSpaceDE w:val="0"/>
        <w:autoSpaceDN w:val="0"/>
        <w:adjustRightInd w:val="0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>May 2020:</w:t>
      </w:r>
    </w:p>
    <w:p w14:paraId="336A1590" w14:textId="77777777" w:rsidR="00911852" w:rsidRPr="003A2D41" w:rsidRDefault="00911852" w:rsidP="00911852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</w:p>
    <w:p w14:paraId="07C9F6E1" w14:textId="77777777" w:rsidR="00C33F71" w:rsidRPr="003A2D41" w:rsidRDefault="00911852" w:rsidP="00911852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 xml:space="preserve">Instrumentation inspector for QTS (Quality and technical service): </w:t>
      </w:r>
      <w:r w:rsidR="00AA22BA" w:rsidRPr="003A2D41">
        <w:rPr>
          <w:rFonts w:ascii="Garamond" w:hAnsi="Garamond" w:cs="Garamond"/>
        </w:rPr>
        <w:t xml:space="preserve"> </w:t>
      </w:r>
      <w:r w:rsidRPr="003A2D41">
        <w:rPr>
          <w:rFonts w:ascii="Garamond" w:hAnsi="Garamond" w:cs="Garamond"/>
        </w:rPr>
        <w:t xml:space="preserve"> :</w:t>
      </w:r>
      <w:r w:rsidR="00C33F71" w:rsidRPr="003A2D41">
        <w:rPr>
          <w:rFonts w:ascii="Garamond" w:hAnsi="Garamond" w:cs="Garamond"/>
        </w:rPr>
        <w:t xml:space="preserve">FAT inspection for </w:t>
      </w:r>
      <w:r w:rsidRPr="003A2D41">
        <w:rPr>
          <w:rFonts w:ascii="Garamond" w:hAnsi="Garamond" w:cs="Garamond"/>
        </w:rPr>
        <w:t xml:space="preserve">pilot operated pressure </w:t>
      </w:r>
      <w:r w:rsidR="00C33F71" w:rsidRPr="003A2D41">
        <w:rPr>
          <w:rFonts w:ascii="Garamond" w:hAnsi="Garamond" w:cs="Garamond"/>
        </w:rPr>
        <w:t>relief valves at Emerson 59280 Armentières  France</w:t>
      </w:r>
    </w:p>
    <w:p w14:paraId="6A10C6BD" w14:textId="77777777" w:rsidR="00911852" w:rsidRPr="003A2D41" w:rsidRDefault="00911852" w:rsidP="00911852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</w:p>
    <w:p w14:paraId="20A538EC" w14:textId="2A18DED6" w:rsidR="00911852" w:rsidRPr="003A2D41" w:rsidRDefault="00B00416" w:rsidP="00911852">
      <w:pPr>
        <w:pStyle w:val="p13"/>
        <w:spacing w:line="288" w:lineRule="auto"/>
        <w:ind w:left="0" w:firstLine="0"/>
        <w:jc w:val="both"/>
      </w:pPr>
      <w:r w:rsidRPr="003A2D41">
        <w:rPr>
          <w:rFonts w:ascii="Garamond" w:hAnsi="Garamond" w:cs="Garamond"/>
          <w:color w:val="000000"/>
          <w:lang w:eastAsia="fr-FR"/>
        </w:rPr>
        <w:t xml:space="preserve">E&amp;I </w:t>
      </w:r>
      <w:r w:rsidR="00911852" w:rsidRPr="003A2D41">
        <w:rPr>
          <w:rFonts w:ascii="Garamond" w:hAnsi="Garamond" w:cs="Garamond"/>
        </w:rPr>
        <w:t xml:space="preserve">inspector for </w:t>
      </w:r>
      <w:r w:rsidR="00911852" w:rsidRPr="003A2D41">
        <w:t>Applus: Expediting inspection for Battery Cells at Enersys 62000 Arras France</w:t>
      </w:r>
    </w:p>
    <w:p w14:paraId="7D857DA9" w14:textId="77777777" w:rsidR="00911852" w:rsidRPr="003A2D41" w:rsidRDefault="00911852" w:rsidP="00911852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</w:p>
    <w:p w14:paraId="0532CAFD" w14:textId="2D395B8A" w:rsidR="00911852" w:rsidRPr="003A2D41" w:rsidRDefault="00B00416" w:rsidP="00AA22BA">
      <w:pPr>
        <w:pStyle w:val="p13"/>
        <w:spacing w:line="288" w:lineRule="auto"/>
        <w:ind w:left="0" w:firstLine="0"/>
        <w:jc w:val="both"/>
      </w:pPr>
      <w:r w:rsidRPr="003A2D41">
        <w:rPr>
          <w:rFonts w:ascii="Garamond" w:hAnsi="Garamond" w:cs="Garamond"/>
          <w:color w:val="000000"/>
          <w:lang w:eastAsia="fr-FR"/>
        </w:rPr>
        <w:t xml:space="preserve">E&amp;I </w:t>
      </w:r>
      <w:r w:rsidR="00911852" w:rsidRPr="003A2D41">
        <w:rPr>
          <w:rFonts w:ascii="Garamond" w:hAnsi="Garamond" w:cs="Garamond"/>
        </w:rPr>
        <w:t xml:space="preserve">inspector for SIPEX: Final test inspection for </w:t>
      </w:r>
      <w:r w:rsidR="00911852" w:rsidRPr="003A2D41">
        <w:t>Power supply card for an electrical rack</w:t>
      </w:r>
      <w:r w:rsidR="00AA22BA" w:rsidRPr="003A2D41">
        <w:t>,</w:t>
      </w:r>
      <w:r w:rsidR="00911852" w:rsidRPr="003A2D41">
        <w:t xml:space="preserve"> classified F1A for nuclear safety at Jeumont electric </w:t>
      </w:r>
      <w:r w:rsidR="000D0A05" w:rsidRPr="003A2D41">
        <w:t>in Jeumont 59460 France</w:t>
      </w:r>
    </w:p>
    <w:p w14:paraId="08A1F280" w14:textId="77777777" w:rsidR="00911852" w:rsidRPr="003A2D41" w:rsidRDefault="00911852" w:rsidP="00911852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</w:p>
    <w:p w14:paraId="47E0E0E1" w14:textId="77777777" w:rsidR="0065003F" w:rsidRPr="003A2D41" w:rsidRDefault="0065003F" w:rsidP="0065003F">
      <w:pPr>
        <w:suppressAutoHyphens w:val="0"/>
        <w:autoSpaceDE w:val="0"/>
        <w:autoSpaceDN w:val="0"/>
        <w:adjustRightInd w:val="0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>March 2020</w:t>
      </w:r>
      <w:r w:rsidR="00111EF4" w:rsidRPr="003A2D41">
        <w:rPr>
          <w:rFonts w:ascii="Garamond" w:hAnsi="Garamond" w:cs="Garamond"/>
          <w:i/>
          <w:iCs/>
          <w:u w:val="single"/>
        </w:rPr>
        <w:t xml:space="preserve"> </w:t>
      </w:r>
      <w:r w:rsidRPr="003A2D41">
        <w:rPr>
          <w:rFonts w:ascii="Garamond" w:hAnsi="Garamond" w:cs="Garamond"/>
          <w:i/>
          <w:iCs/>
          <w:u w:val="single"/>
        </w:rPr>
        <w:t>:</w:t>
      </w:r>
    </w:p>
    <w:p w14:paraId="1920036A" w14:textId="2EA1CBA4" w:rsidR="0065003F" w:rsidRPr="003A2D41" w:rsidRDefault="00B00416" w:rsidP="00C33F71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  <w:color w:val="000000"/>
          <w:lang w:eastAsia="fr-FR"/>
        </w:rPr>
        <w:t xml:space="preserve">E&amp;I </w:t>
      </w:r>
      <w:r w:rsidR="0065003F" w:rsidRPr="003A2D41">
        <w:rPr>
          <w:rFonts w:ascii="Garamond" w:hAnsi="Garamond" w:cs="Garamond"/>
        </w:rPr>
        <w:t xml:space="preserve">inspector for </w:t>
      </w:r>
      <w:r w:rsidR="0065003F" w:rsidRPr="003A2D41">
        <w:t>Applus  : Expediting inspection for Battery Cells at Enersys 62000 Arras France</w:t>
      </w:r>
    </w:p>
    <w:p w14:paraId="7C2FADA8" w14:textId="77777777" w:rsidR="0065003F" w:rsidRPr="003A2D41" w:rsidRDefault="0065003F" w:rsidP="0065003F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</w:rPr>
        <w:t>Instrumentation inspector for Kalyan Inspection Agency</w:t>
      </w:r>
      <w:r w:rsidRPr="003A2D41">
        <w:rPr>
          <w:rFonts w:ascii="Arial" w:hAnsi="Arial" w:cs="Arial"/>
          <w:b/>
          <w:bCs/>
          <w:color w:val="1D2228"/>
          <w:sz w:val="19"/>
          <w:szCs w:val="19"/>
          <w:shd w:val="clear" w:color="auto" w:fill="FFFFFF"/>
        </w:rPr>
        <w:t xml:space="preserve">: </w:t>
      </w:r>
      <w:r w:rsidRPr="003A2D41">
        <w:rPr>
          <w:rFonts w:ascii="Garamond" w:hAnsi="Garamond" w:cs="Garamond"/>
        </w:rPr>
        <w:t>Pre-inspection meeting, FAT inspection for safety relief valves at Trilliumflow 62880 Vendin-Le-Vieil France</w:t>
      </w:r>
    </w:p>
    <w:p w14:paraId="4C25F00E" w14:textId="77777777" w:rsidR="0065003F" w:rsidRPr="003A2D41" w:rsidRDefault="0065003F" w:rsidP="0065003F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</w:p>
    <w:p w14:paraId="667723D2" w14:textId="77777777" w:rsidR="00C33F71" w:rsidRPr="003A2D41" w:rsidRDefault="0065003F" w:rsidP="0065003F">
      <w:pPr>
        <w:suppressAutoHyphens w:val="0"/>
        <w:autoSpaceDE w:val="0"/>
        <w:autoSpaceDN w:val="0"/>
        <w:adjustRightInd w:val="0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>February 2020</w:t>
      </w:r>
      <w:r w:rsidR="00EE5F81" w:rsidRPr="003A2D41">
        <w:rPr>
          <w:rFonts w:ascii="Garamond" w:hAnsi="Garamond" w:cs="Garamond"/>
          <w:i/>
          <w:iCs/>
          <w:u w:val="single"/>
        </w:rPr>
        <w:t>- January 2020</w:t>
      </w:r>
      <w:r w:rsidR="00EE5F81" w:rsidRPr="003A2D41">
        <w:rPr>
          <w:rFonts w:ascii="Garamond" w:hAnsi="Garamond" w:cs="Garamond"/>
        </w:rPr>
        <w:t>:</w:t>
      </w:r>
    </w:p>
    <w:p w14:paraId="03A62E39" w14:textId="77777777" w:rsidR="00E179C2" w:rsidRPr="003A2D41" w:rsidRDefault="0065003F" w:rsidP="0065003F">
      <w:pPr>
        <w:suppressAutoHyphens w:val="0"/>
        <w:autoSpaceDE w:val="0"/>
        <w:autoSpaceDN w:val="0"/>
        <w:adjustRightInd w:val="0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</w:rPr>
        <w:t>Inspector for SIPEX: EOMR review for Automatic Voltage Regulator (4</w:t>
      </w:r>
      <w:r w:rsidRPr="003A2D41">
        <w:rPr>
          <w:rFonts w:ascii="Garamond" w:hAnsi="Garamond" w:cs="Garamond"/>
          <w:vertAlign w:val="superscript"/>
        </w:rPr>
        <w:t>th</w:t>
      </w:r>
      <w:r w:rsidRPr="003A2D41">
        <w:rPr>
          <w:rFonts w:ascii="Garamond" w:hAnsi="Garamond" w:cs="Garamond"/>
        </w:rPr>
        <w:t xml:space="preserve"> set) at JEUMONT ELECTRIC 59460 Jeumont France</w:t>
      </w:r>
      <w:r w:rsidRPr="003A2D41">
        <w:rPr>
          <w:rFonts w:ascii="Garamond" w:hAnsi="Garamond" w:cs="Garamond"/>
          <w:i/>
          <w:iCs/>
          <w:u w:val="single"/>
        </w:rPr>
        <w:t xml:space="preserve"> </w:t>
      </w:r>
    </w:p>
    <w:p w14:paraId="1947E8A6" w14:textId="0832D46C" w:rsidR="00D1228A" w:rsidRPr="003A2D41" w:rsidRDefault="00B00416" w:rsidP="00920AAA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  <w:color w:val="000000"/>
          <w:lang w:eastAsia="fr-FR"/>
        </w:rPr>
        <w:t xml:space="preserve">E&amp;I </w:t>
      </w:r>
      <w:r w:rsidR="00D1228A" w:rsidRPr="003A2D41">
        <w:rPr>
          <w:rFonts w:ascii="Garamond" w:hAnsi="Garamond" w:cs="Garamond"/>
        </w:rPr>
        <w:t xml:space="preserve">inspector for </w:t>
      </w:r>
      <w:r w:rsidR="00D1228A" w:rsidRPr="003A2D41">
        <w:t>Applus  : Expediting inspection for Battery Cells at Enersys 62000 Arras France</w:t>
      </w:r>
    </w:p>
    <w:p w14:paraId="76B4D4A9" w14:textId="5F7C52D9" w:rsidR="007A3485" w:rsidRPr="002677E3" w:rsidRDefault="00B00416" w:rsidP="00920AAA">
      <w:pPr>
        <w:pStyle w:val="p13"/>
        <w:spacing w:line="288" w:lineRule="auto"/>
        <w:ind w:left="0" w:firstLine="0"/>
        <w:jc w:val="both"/>
        <w:rPr>
          <w:rFonts w:ascii="Garamond" w:hAnsi="Garamond" w:cs="Garamond"/>
          <w:lang w:val="pt-BR"/>
        </w:rPr>
      </w:pPr>
      <w:r w:rsidRPr="002677E3">
        <w:rPr>
          <w:rFonts w:ascii="Garamond" w:hAnsi="Garamond" w:cs="Garamond"/>
          <w:color w:val="000000"/>
          <w:lang w:val="pt-BR" w:eastAsia="fr-FR"/>
        </w:rPr>
        <w:t xml:space="preserve">E&amp;I </w:t>
      </w:r>
      <w:r w:rsidR="00D1228A" w:rsidRPr="002677E3">
        <w:rPr>
          <w:rFonts w:ascii="Garamond" w:hAnsi="Garamond" w:cs="Garamond"/>
          <w:lang w:val="pt-BR"/>
        </w:rPr>
        <w:t xml:space="preserve">inspector </w:t>
      </w:r>
      <w:r w:rsidR="00EE5F81" w:rsidRPr="002677E3">
        <w:rPr>
          <w:rFonts w:ascii="Garamond" w:hAnsi="Garamond" w:cs="Garamond"/>
          <w:lang w:val="pt-BR"/>
        </w:rPr>
        <w:t xml:space="preserve"> for SIPEX</w:t>
      </w:r>
      <w:r w:rsidR="00920AAA" w:rsidRPr="002677E3">
        <w:rPr>
          <w:rFonts w:ascii="Garamond" w:hAnsi="Garamond" w:cs="Garamond"/>
          <w:lang w:val="pt-BR"/>
        </w:rPr>
        <w:t>:</w:t>
      </w:r>
    </w:p>
    <w:p w14:paraId="124F459E" w14:textId="77777777" w:rsidR="007A3485" w:rsidRPr="003A2D41" w:rsidRDefault="007A3485" w:rsidP="00920AAA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Manufacturing and final test inspection of Power supply cards at FRANCE LOG 59588 Bondues France.</w:t>
      </w:r>
    </w:p>
    <w:p w14:paraId="062E795F" w14:textId="77777777" w:rsidR="00A24AA1" w:rsidRPr="003A2D41" w:rsidRDefault="00920AAA" w:rsidP="00614433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 xml:space="preserve"> Inspection the rapid change of temperature test </w:t>
      </w:r>
      <w:r w:rsidR="0081789B" w:rsidRPr="003A2D41">
        <w:rPr>
          <w:rFonts w:ascii="Garamond" w:hAnsi="Garamond" w:cs="Garamond"/>
        </w:rPr>
        <w:t xml:space="preserve">of power supply card for </w:t>
      </w:r>
      <w:r w:rsidR="00E179C2" w:rsidRPr="003A2D41">
        <w:rPr>
          <w:rFonts w:ascii="Garamond" w:hAnsi="Garamond" w:cs="Garamond"/>
        </w:rPr>
        <w:t xml:space="preserve">the </w:t>
      </w:r>
      <w:r w:rsidR="0081789B" w:rsidRPr="003A2D41">
        <w:rPr>
          <w:rFonts w:ascii="Garamond" w:hAnsi="Garamond" w:cs="Garamond"/>
        </w:rPr>
        <w:t>rack of excitation cabinet</w:t>
      </w:r>
      <w:r w:rsidR="00E179C2" w:rsidRPr="003A2D41">
        <w:rPr>
          <w:rFonts w:ascii="Garamond" w:hAnsi="Garamond" w:cs="Garamond"/>
        </w:rPr>
        <w:t xml:space="preserve"> at SOPAVAL 59770 Marly France.</w:t>
      </w:r>
    </w:p>
    <w:p w14:paraId="3FF2E31D" w14:textId="77777777" w:rsidR="00EE5F81" w:rsidRPr="003A2D41" w:rsidRDefault="00EE5F81" w:rsidP="00614433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</w:p>
    <w:p w14:paraId="63FFB2D0" w14:textId="77777777" w:rsidR="00EE5F81" w:rsidRPr="003A2D41" w:rsidRDefault="00467EC6" w:rsidP="00EE5F81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  <w:i/>
          <w:iCs/>
          <w:u w:val="single"/>
        </w:rPr>
        <w:t>December 2019</w:t>
      </w:r>
      <w:r w:rsidR="00EE5F81" w:rsidRPr="003A2D41">
        <w:rPr>
          <w:rFonts w:ascii="Garamond" w:hAnsi="Garamond" w:cs="Garamond"/>
          <w:i/>
          <w:iCs/>
          <w:u w:val="single"/>
        </w:rPr>
        <w:t xml:space="preserve"> -  January 2020</w:t>
      </w:r>
      <w:r w:rsidR="00EE5F81" w:rsidRPr="003A2D41">
        <w:rPr>
          <w:rFonts w:ascii="Garamond" w:hAnsi="Garamond" w:cs="Garamond"/>
        </w:rPr>
        <w:t xml:space="preserve">: </w:t>
      </w:r>
    </w:p>
    <w:p w14:paraId="637BC940" w14:textId="24392B93" w:rsidR="00954BCA" w:rsidRPr="003A2D41" w:rsidRDefault="00467EC6" w:rsidP="00895622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</w:rPr>
        <w:t>I</w:t>
      </w:r>
      <w:r w:rsidR="00B00416" w:rsidRPr="003A2D41">
        <w:rPr>
          <w:rFonts w:ascii="Garamond" w:hAnsi="Garamond" w:cs="Garamond"/>
        </w:rPr>
        <w:t>nstrumentation i</w:t>
      </w:r>
      <w:r w:rsidRPr="003A2D41">
        <w:rPr>
          <w:rFonts w:ascii="Garamond" w:hAnsi="Garamond" w:cs="Garamond"/>
        </w:rPr>
        <w:t>nspector for QTS</w:t>
      </w:r>
      <w:r w:rsidR="00050B8E" w:rsidRPr="003A2D41">
        <w:rPr>
          <w:rFonts w:ascii="Garamond" w:hAnsi="Garamond" w:cs="Garamond"/>
        </w:rPr>
        <w:t xml:space="preserve"> </w:t>
      </w:r>
      <w:r w:rsidRPr="003A2D41">
        <w:rPr>
          <w:rFonts w:ascii="Garamond" w:hAnsi="Garamond" w:cs="Garamond"/>
        </w:rPr>
        <w:t xml:space="preserve">(Quality and technical service): FAT inspection for safety relief valves at </w:t>
      </w:r>
      <w:r w:rsidR="00050B8E" w:rsidRPr="003A2D41">
        <w:rPr>
          <w:rFonts w:ascii="Garamond" w:hAnsi="Garamond" w:cs="Garamond"/>
        </w:rPr>
        <w:t>Emerson 59280</w:t>
      </w:r>
      <w:r w:rsidRPr="003A2D41">
        <w:rPr>
          <w:rFonts w:ascii="Garamond" w:hAnsi="Garamond" w:cs="Garamond"/>
        </w:rPr>
        <w:t xml:space="preserve"> </w:t>
      </w:r>
      <w:r w:rsidR="00050B8E" w:rsidRPr="003A2D41">
        <w:rPr>
          <w:rFonts w:ascii="Garamond" w:hAnsi="Garamond" w:cs="Garamond"/>
        </w:rPr>
        <w:t>Armentieres France</w:t>
      </w:r>
    </w:p>
    <w:p w14:paraId="1EE4877A" w14:textId="77777777" w:rsidR="00467EC6" w:rsidRPr="003A2D41" w:rsidRDefault="00467EC6" w:rsidP="00954BCA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</w:p>
    <w:p w14:paraId="402E0406" w14:textId="2829CDF3" w:rsidR="00954BCA" w:rsidRPr="003A2D41" w:rsidRDefault="00954BCA" w:rsidP="00895622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 xml:space="preserve">December 2019: </w:t>
      </w:r>
      <w:r w:rsidR="00B00416" w:rsidRPr="003A2D41">
        <w:rPr>
          <w:rFonts w:ascii="Garamond" w:hAnsi="Garamond" w:cs="Garamond"/>
          <w:color w:val="000000"/>
          <w:lang w:eastAsia="fr-FR"/>
        </w:rPr>
        <w:t xml:space="preserve">E&amp;I </w:t>
      </w:r>
      <w:r w:rsidRPr="003A2D41">
        <w:rPr>
          <w:rFonts w:ascii="Garamond" w:hAnsi="Garamond" w:cs="Garamond"/>
        </w:rPr>
        <w:t>inspector for TÜV Rheinland : FAT inspection for Dual charger system 110VDC 140/179A and DUAL UPS CP70Z 180KVA 370V</w:t>
      </w:r>
      <w:r w:rsidR="00755AF1" w:rsidRPr="003A2D41">
        <w:rPr>
          <w:rFonts w:ascii="Garamond" w:hAnsi="Garamond" w:cs="Garamond"/>
        </w:rPr>
        <w:t>D</w:t>
      </w:r>
      <w:r w:rsidRPr="003A2D41">
        <w:rPr>
          <w:rFonts w:ascii="Garamond" w:hAnsi="Garamond" w:cs="Garamond"/>
        </w:rPr>
        <w:t>C 3X380V</w:t>
      </w:r>
      <w:r w:rsidR="00755AF1" w:rsidRPr="003A2D41">
        <w:rPr>
          <w:rFonts w:ascii="Garamond" w:hAnsi="Garamond" w:cs="Garamond"/>
        </w:rPr>
        <w:t>AC a</w:t>
      </w:r>
      <w:r w:rsidRPr="003A2D41">
        <w:rPr>
          <w:rFonts w:ascii="Garamond" w:hAnsi="Garamond" w:cs="Garamond"/>
        </w:rPr>
        <w:t>t Vertiv Industrial system 69680 Chassieu France</w:t>
      </w:r>
    </w:p>
    <w:p w14:paraId="405D3691" w14:textId="77777777" w:rsidR="00CA0A4F" w:rsidRPr="003A2D41" w:rsidRDefault="00CA0A4F" w:rsidP="00CA0A4F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</w:p>
    <w:p w14:paraId="53033117" w14:textId="77777777" w:rsidR="00E7730E" w:rsidRPr="003A2D41" w:rsidRDefault="00CA0A4F" w:rsidP="00EE5F81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  <w:i/>
          <w:iCs/>
          <w:u w:val="single"/>
        </w:rPr>
        <w:t xml:space="preserve">November 2019: </w:t>
      </w:r>
      <w:r w:rsidRPr="003A2D41">
        <w:rPr>
          <w:rFonts w:ascii="Garamond" w:hAnsi="Garamond" w:cs="Garamond"/>
        </w:rPr>
        <w:t>Inspector for Avante Quality Services: Final test inspection for Power supply card for an electrical rack 24VDC-&gt;2x15VDC at FRANCE LOG 59910 Bondues France</w:t>
      </w:r>
    </w:p>
    <w:p w14:paraId="3C7F2615" w14:textId="77777777" w:rsidR="00CA0A4F" w:rsidRPr="003A2D41" w:rsidRDefault="00CA0A4F" w:rsidP="0038041D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</w:p>
    <w:p w14:paraId="74E4CE97" w14:textId="77777777" w:rsidR="00381249" w:rsidRPr="003A2D41" w:rsidRDefault="00381249" w:rsidP="0038041D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  <w:i/>
          <w:iCs/>
          <w:u w:val="single"/>
        </w:rPr>
        <w:t>October 2019 – November 2019</w:t>
      </w:r>
      <w:r w:rsidRPr="003A2D41">
        <w:rPr>
          <w:rFonts w:ascii="Garamond" w:hAnsi="Garamond" w:cs="Garamond"/>
        </w:rPr>
        <w:t>: Inspector for QTS</w:t>
      </w:r>
      <w:r w:rsidR="007D3FA9" w:rsidRPr="003A2D41">
        <w:rPr>
          <w:rFonts w:ascii="Garamond" w:hAnsi="Garamond" w:cs="Garamond"/>
        </w:rPr>
        <w:t xml:space="preserve"> </w:t>
      </w:r>
      <w:r w:rsidRPr="003A2D41">
        <w:rPr>
          <w:rFonts w:ascii="Garamond" w:hAnsi="Garamond" w:cs="Garamond"/>
        </w:rPr>
        <w:t xml:space="preserve">(Quality and technical service): </w:t>
      </w:r>
      <w:r w:rsidR="0038041D" w:rsidRPr="003A2D41">
        <w:rPr>
          <w:rFonts w:ascii="Garamond" w:hAnsi="Garamond" w:cs="Garamond"/>
        </w:rPr>
        <w:t>Pre-inspection meeting</w:t>
      </w:r>
      <w:r w:rsidRPr="003A2D41">
        <w:rPr>
          <w:rFonts w:ascii="Garamond" w:hAnsi="Garamond" w:cs="Garamond"/>
        </w:rPr>
        <w:t xml:space="preserve">, Hydrostatic test inspection, FAT inspection for </w:t>
      </w:r>
      <w:r w:rsidR="003E47BD" w:rsidRPr="003A2D41">
        <w:rPr>
          <w:rFonts w:ascii="Garamond" w:hAnsi="Garamond" w:cs="Garamond"/>
        </w:rPr>
        <w:t xml:space="preserve">safety relief valves </w:t>
      </w:r>
      <w:r w:rsidRPr="003A2D41">
        <w:rPr>
          <w:rFonts w:ascii="Garamond" w:hAnsi="Garamond" w:cs="Garamond"/>
        </w:rPr>
        <w:t xml:space="preserve">at Emerson  </w:t>
      </w:r>
      <w:r w:rsidR="003E37E1" w:rsidRPr="003A2D41">
        <w:rPr>
          <w:rFonts w:ascii="Garamond" w:hAnsi="Garamond" w:cs="Garamond"/>
        </w:rPr>
        <w:t>59280 Armentières  France</w:t>
      </w:r>
    </w:p>
    <w:p w14:paraId="08D66454" w14:textId="77777777" w:rsidR="00381249" w:rsidRPr="003A2D41" w:rsidRDefault="00381249" w:rsidP="00211E51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</w:p>
    <w:p w14:paraId="23D3AC88" w14:textId="77777777" w:rsidR="0007496A" w:rsidRPr="003A2D41" w:rsidRDefault="0007496A" w:rsidP="00211E51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  <w:i/>
          <w:iCs/>
          <w:u w:val="single"/>
        </w:rPr>
        <w:t xml:space="preserve">October 2019: </w:t>
      </w:r>
      <w:r w:rsidRPr="003A2D41">
        <w:rPr>
          <w:rFonts w:ascii="Garamond" w:hAnsi="Garamond" w:cs="Garamond"/>
        </w:rPr>
        <w:t xml:space="preserve">Inspector for FTR (Fulkrum Technical Resources): Inspection for Joint Boxes FOC &amp; OPGW at </w:t>
      </w:r>
      <w:r w:rsidR="00381249" w:rsidRPr="003A2D41">
        <w:rPr>
          <w:rFonts w:ascii="Garamond" w:hAnsi="Garamond" w:cs="Garamond"/>
        </w:rPr>
        <w:t>COMMSCOP 3010</w:t>
      </w:r>
      <w:r w:rsidRPr="003A2D41">
        <w:rPr>
          <w:rFonts w:ascii="Garamond" w:hAnsi="Garamond" w:cs="Garamond"/>
        </w:rPr>
        <w:t xml:space="preserve"> Kessel-lo, Belgium </w:t>
      </w:r>
    </w:p>
    <w:p w14:paraId="0A8E91DC" w14:textId="77777777" w:rsidR="0007496A" w:rsidRPr="003A2D41" w:rsidRDefault="0007496A" w:rsidP="0007496A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</w:p>
    <w:p w14:paraId="1A7E5E18" w14:textId="5C7F3694" w:rsidR="00CF5ACF" w:rsidRPr="003A2D41" w:rsidRDefault="00E7730E" w:rsidP="00A63FCB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  <w:i/>
          <w:iCs/>
          <w:u w:val="single"/>
        </w:rPr>
        <w:t xml:space="preserve">June 2019: </w:t>
      </w:r>
      <w:r w:rsidR="00B00416" w:rsidRPr="003A2D41">
        <w:rPr>
          <w:rFonts w:ascii="Garamond" w:hAnsi="Garamond" w:cs="Garamond"/>
          <w:color w:val="000000"/>
          <w:lang w:eastAsia="fr-FR"/>
        </w:rPr>
        <w:t xml:space="preserve">E&amp;I </w:t>
      </w:r>
      <w:r w:rsidR="00A63016" w:rsidRPr="003A2D41">
        <w:rPr>
          <w:rFonts w:ascii="Garamond" w:hAnsi="Garamond" w:cs="Garamond"/>
        </w:rPr>
        <w:t xml:space="preserve">Inspector for </w:t>
      </w:r>
      <w:r w:rsidR="00CF5ACF" w:rsidRPr="003A2D41">
        <w:rPr>
          <w:rFonts w:ascii="Garamond" w:hAnsi="Garamond" w:cs="Garamond"/>
        </w:rPr>
        <w:t>Prime4inspection company</w:t>
      </w:r>
      <w:r w:rsidR="00A63FCB" w:rsidRPr="003A2D41">
        <w:rPr>
          <w:rFonts w:ascii="Garamond" w:hAnsi="Garamond" w:cs="Garamond"/>
        </w:rPr>
        <w:t xml:space="preserve"> FAT inspection for single</w:t>
      </w:r>
      <w:r w:rsidR="00CF5ACF" w:rsidRPr="003A2D41">
        <w:rPr>
          <w:rFonts w:ascii="Garamond" w:hAnsi="Garamond" w:cs="Garamond"/>
        </w:rPr>
        <w:t>phase transformer LV/HV 75KVA and 35.5KVA at Agecelec 38640 Claix France</w:t>
      </w:r>
    </w:p>
    <w:p w14:paraId="7CEC88E5" w14:textId="77777777" w:rsidR="00CF5ACF" w:rsidRPr="003A2D41" w:rsidRDefault="00CF5ACF" w:rsidP="00B5774E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</w:p>
    <w:p w14:paraId="194CB2A7" w14:textId="77777777" w:rsidR="00323A7E" w:rsidRPr="003A2D41" w:rsidRDefault="00E7730E" w:rsidP="00C42A60">
      <w:pPr>
        <w:pStyle w:val="p13"/>
        <w:spacing w:line="288" w:lineRule="auto"/>
        <w:ind w:left="0" w:firstLine="0"/>
        <w:jc w:val="both"/>
      </w:pPr>
      <w:r w:rsidRPr="003A2D41">
        <w:rPr>
          <w:rFonts w:ascii="Garamond" w:hAnsi="Garamond" w:cs="Garamond"/>
        </w:rPr>
        <w:lastRenderedPageBreak/>
        <w:t>Expediti</w:t>
      </w:r>
      <w:r w:rsidR="00B5774E" w:rsidRPr="003A2D41">
        <w:rPr>
          <w:rFonts w:ascii="Garamond" w:hAnsi="Garamond" w:cs="Garamond"/>
        </w:rPr>
        <w:t>ng inspector</w:t>
      </w:r>
      <w:r w:rsidRPr="003A2D41">
        <w:rPr>
          <w:rFonts w:ascii="Garamond" w:hAnsi="Garamond" w:cs="Garamond"/>
        </w:rPr>
        <w:t xml:space="preserve"> for GIS</w:t>
      </w:r>
      <w:r w:rsidR="00CF5ACF" w:rsidRPr="003A2D41">
        <w:rPr>
          <w:rFonts w:ascii="Garamond" w:hAnsi="Garamond" w:cs="Garamond"/>
        </w:rPr>
        <w:t xml:space="preserve"> </w:t>
      </w:r>
      <w:r w:rsidR="00A63FCB" w:rsidRPr="003A2D41">
        <w:rPr>
          <w:rFonts w:ascii="Garamond" w:hAnsi="Garamond" w:cs="Garamond"/>
        </w:rPr>
        <w:t>Company</w:t>
      </w:r>
      <w:r w:rsidRPr="003A2D41">
        <w:rPr>
          <w:rFonts w:ascii="Garamond" w:hAnsi="Garamond" w:cs="Garamond"/>
        </w:rPr>
        <w:t xml:space="preserve">: </w:t>
      </w:r>
      <w:r w:rsidR="00C42A60" w:rsidRPr="003A2D41">
        <w:rPr>
          <w:rFonts w:ascii="Garamond" w:hAnsi="Garamond" w:cs="Garamond"/>
        </w:rPr>
        <w:t xml:space="preserve">Expediting inspection </w:t>
      </w:r>
      <w:r w:rsidRPr="003A2D41">
        <w:rPr>
          <w:rFonts w:ascii="Garamond" w:hAnsi="Garamond" w:cs="Garamond"/>
        </w:rPr>
        <w:t>for electrical heat tracing</w:t>
      </w:r>
      <w:r w:rsidRPr="003A2D41">
        <w:rPr>
          <w:b/>
        </w:rPr>
        <w:t xml:space="preserve"> </w:t>
      </w:r>
      <w:r w:rsidRPr="003A2D41">
        <w:rPr>
          <w:rFonts w:ascii="Garamond" w:hAnsi="Garamond" w:cs="Garamond"/>
        </w:rPr>
        <w:t xml:space="preserve">cable and accessories at </w:t>
      </w:r>
      <w:r w:rsidRPr="003A2D41">
        <w:t>NVENT THERMAL 3001 Leuven, Belgium</w:t>
      </w:r>
    </w:p>
    <w:p w14:paraId="5E8E53E2" w14:textId="77777777" w:rsidR="00E7730E" w:rsidRPr="003A2D41" w:rsidRDefault="00E7730E" w:rsidP="00E7730E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</w:p>
    <w:p w14:paraId="1534FA38" w14:textId="7E174371" w:rsidR="006F3B3A" w:rsidRPr="003A2D41" w:rsidRDefault="006F3B3A" w:rsidP="006F3B3A">
      <w:pPr>
        <w:rPr>
          <w:rFonts w:ascii="Garamond" w:hAnsi="Garamond" w:cs="Garamond"/>
        </w:rPr>
      </w:pPr>
      <w:r w:rsidRPr="002677E3">
        <w:rPr>
          <w:rFonts w:ascii="Garamond" w:hAnsi="Garamond" w:cs="Garamond"/>
          <w:i/>
          <w:iCs/>
          <w:u w:val="single"/>
        </w:rPr>
        <w:t xml:space="preserve">May 2019: </w:t>
      </w:r>
      <w:r w:rsidR="00B00416" w:rsidRPr="002677E3">
        <w:rPr>
          <w:rFonts w:ascii="Garamond" w:hAnsi="Garamond" w:cs="Garamond"/>
          <w:color w:val="000000"/>
          <w:lang w:eastAsia="fr-FR"/>
        </w:rPr>
        <w:t xml:space="preserve">E&amp;I </w:t>
      </w:r>
      <w:r w:rsidRPr="002677E3">
        <w:rPr>
          <w:rFonts w:ascii="Garamond" w:hAnsi="Garamond" w:cs="Garamond"/>
        </w:rPr>
        <w:t>inspector for TÜV Rheinland : inspection test for MV power cable 6/10 KV at Nexans 18500 Mehun Sur Yevre France  .</w:t>
      </w:r>
    </w:p>
    <w:p w14:paraId="2C6FE626" w14:textId="77777777" w:rsidR="006F3B3A" w:rsidRPr="003A2D41" w:rsidRDefault="006F3B3A" w:rsidP="006F3B3A">
      <w:pPr>
        <w:rPr>
          <w:rFonts w:ascii="Garamond" w:hAnsi="Garamond" w:cs="Garamond"/>
        </w:rPr>
      </w:pPr>
    </w:p>
    <w:p w14:paraId="5BDD154C" w14:textId="123BE591" w:rsidR="0018581F" w:rsidRPr="003A2D41" w:rsidRDefault="0018581F" w:rsidP="0018581F">
      <w:pPr>
        <w:rPr>
          <w:rFonts w:ascii="Garamond" w:hAnsi="Garamond" w:cs="Garamond"/>
        </w:rPr>
      </w:pPr>
      <w:r w:rsidRPr="003A2D41">
        <w:rPr>
          <w:rFonts w:ascii="Garamond" w:hAnsi="Garamond" w:cs="Garamond"/>
          <w:i/>
          <w:iCs/>
          <w:u w:val="single"/>
        </w:rPr>
        <w:t>April 2019</w:t>
      </w:r>
      <w:r w:rsidRPr="003A2D41">
        <w:rPr>
          <w:rFonts w:ascii="Garamond" w:hAnsi="Garamond" w:cs="Garamond"/>
        </w:rPr>
        <w:t xml:space="preserve">: </w:t>
      </w:r>
      <w:r w:rsidR="00B00416" w:rsidRPr="003A2D41">
        <w:rPr>
          <w:rFonts w:ascii="Garamond" w:hAnsi="Garamond" w:cs="Garamond"/>
          <w:color w:val="000000"/>
          <w:lang w:eastAsia="fr-FR"/>
        </w:rPr>
        <w:t xml:space="preserve">E&amp;I </w:t>
      </w:r>
      <w:r w:rsidRPr="003A2D41">
        <w:rPr>
          <w:rFonts w:ascii="Garamond" w:hAnsi="Garamond" w:cs="Garamond"/>
        </w:rPr>
        <w:t xml:space="preserve">inspector for </w:t>
      </w:r>
      <w:r w:rsidR="00A63016" w:rsidRPr="003A2D41">
        <w:rPr>
          <w:rFonts w:ascii="Garamond" w:hAnsi="Garamond" w:cs="Garamond"/>
        </w:rPr>
        <w:t xml:space="preserve"> </w:t>
      </w:r>
      <w:r w:rsidRPr="003A2D41">
        <w:rPr>
          <w:rFonts w:ascii="Garamond" w:hAnsi="Garamond" w:cs="Garamond"/>
        </w:rPr>
        <w:t>INTERTEK: FAT inspection for HV motor 3700KW at GE energy power conversion 54250 Champigneulles</w:t>
      </w:r>
      <w:r w:rsidR="00A669B4" w:rsidRPr="003A2D41">
        <w:rPr>
          <w:rFonts w:ascii="Garamond" w:hAnsi="Garamond" w:cs="Garamond"/>
        </w:rPr>
        <w:t xml:space="preserve"> France.</w:t>
      </w:r>
    </w:p>
    <w:p w14:paraId="4B86E81D" w14:textId="77777777" w:rsidR="00A669B4" w:rsidRPr="003A2D41" w:rsidRDefault="00A669B4" w:rsidP="0018581F">
      <w:pPr>
        <w:rPr>
          <w:rFonts w:ascii="Garamond" w:hAnsi="Garamond" w:cs="Garamond"/>
          <w:i/>
          <w:iCs/>
          <w:u w:val="single"/>
        </w:rPr>
      </w:pPr>
    </w:p>
    <w:p w14:paraId="118382C5" w14:textId="79537211" w:rsidR="00501B29" w:rsidRPr="003A2D41" w:rsidRDefault="00501B29" w:rsidP="00501B29">
      <w:pPr>
        <w:rPr>
          <w:rFonts w:cs="Arial"/>
          <w:sz w:val="16"/>
          <w:szCs w:val="16"/>
        </w:rPr>
      </w:pPr>
      <w:r w:rsidRPr="003A2D41">
        <w:rPr>
          <w:rFonts w:ascii="Garamond" w:hAnsi="Garamond" w:cs="Garamond"/>
          <w:i/>
          <w:iCs/>
          <w:u w:val="single"/>
        </w:rPr>
        <w:t>March 2019</w:t>
      </w:r>
      <w:r w:rsidRPr="003A2D41">
        <w:rPr>
          <w:rFonts w:ascii="Garamond" w:hAnsi="Garamond" w:cs="Garamond"/>
        </w:rPr>
        <w:t xml:space="preserve">:  </w:t>
      </w:r>
      <w:r w:rsidR="00B00416" w:rsidRPr="003A2D41">
        <w:rPr>
          <w:rFonts w:ascii="Garamond" w:hAnsi="Garamond" w:cs="Garamond"/>
          <w:color w:val="000000"/>
          <w:lang w:eastAsia="fr-FR"/>
        </w:rPr>
        <w:t xml:space="preserve">E&amp;I </w:t>
      </w:r>
      <w:r w:rsidRPr="003A2D41">
        <w:rPr>
          <w:rFonts w:ascii="Garamond" w:hAnsi="Garamond" w:cs="Garamond"/>
        </w:rPr>
        <w:t>inspector for FTR (Fulkrum Technical Resources): FAT inspection of 7.5KVA 240V AC UPS</w:t>
      </w:r>
      <w:r w:rsidRPr="003A2D41">
        <w:rPr>
          <w:rFonts w:cs="Arial"/>
          <w:sz w:val="16"/>
          <w:szCs w:val="16"/>
        </w:rPr>
        <w:t xml:space="preserve"> </w:t>
      </w:r>
      <w:r w:rsidRPr="003A2D41">
        <w:rPr>
          <w:rFonts w:ascii="Garamond" w:hAnsi="Garamond" w:cs="Garamond"/>
        </w:rPr>
        <w:t>SYSTEM and 12KVA 240V AC UPS SYSTEM at AEG POWER SOLUTIONS 37170 Chambray Les Tours France</w:t>
      </w:r>
    </w:p>
    <w:p w14:paraId="7D3C780F" w14:textId="77777777" w:rsidR="00501B29" w:rsidRPr="003A2D41" w:rsidRDefault="00501B29" w:rsidP="00501B29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</w:p>
    <w:p w14:paraId="13D6D602" w14:textId="77777777" w:rsidR="00C5331C" w:rsidRPr="003A2D41" w:rsidRDefault="00323A7E" w:rsidP="00501B29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 xml:space="preserve">February 2019: </w:t>
      </w:r>
    </w:p>
    <w:p w14:paraId="33DCB643" w14:textId="77777777" w:rsidR="00C5331C" w:rsidRPr="003A2D41" w:rsidRDefault="00C5331C" w:rsidP="0007496A">
      <w:pPr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Expediting inspector</w:t>
      </w:r>
      <w:r w:rsidR="00F601EB" w:rsidRPr="003A2D41">
        <w:rPr>
          <w:rFonts w:ascii="Garamond" w:hAnsi="Garamond" w:cs="Garamond"/>
        </w:rPr>
        <w:t xml:space="preserve"> </w:t>
      </w:r>
      <w:r w:rsidR="0007496A" w:rsidRPr="003A2D41">
        <w:rPr>
          <w:rFonts w:ascii="Garamond" w:hAnsi="Garamond" w:cs="Garamond"/>
        </w:rPr>
        <w:t>or</w:t>
      </w:r>
      <w:r w:rsidR="00F601EB" w:rsidRPr="003A2D41">
        <w:rPr>
          <w:rFonts w:ascii="Garamond" w:hAnsi="Garamond" w:cs="Garamond"/>
        </w:rPr>
        <w:t xml:space="preserve"> FTR (Fulkrum Technical Resources):</w:t>
      </w:r>
      <w:r w:rsidRPr="003A2D41">
        <w:rPr>
          <w:rFonts w:ascii="Garamond" w:hAnsi="Garamond" w:cs="Garamond"/>
        </w:rPr>
        <w:t xml:space="preserve"> Expediting inspection of Pilots </w:t>
      </w:r>
      <w:r w:rsidR="002E45C7" w:rsidRPr="003A2D41">
        <w:rPr>
          <w:rFonts w:ascii="Garamond" w:hAnsi="Garamond" w:cs="Garamond"/>
        </w:rPr>
        <w:t>for</w:t>
      </w:r>
      <w:r w:rsidRPr="003A2D41">
        <w:rPr>
          <w:rFonts w:ascii="Garamond" w:hAnsi="Garamond" w:cs="Garamond"/>
        </w:rPr>
        <w:t xml:space="preserve"> HP flare and LP flare </w:t>
      </w:r>
      <w:r w:rsidR="00501B29" w:rsidRPr="003A2D41">
        <w:rPr>
          <w:rFonts w:ascii="Garamond" w:hAnsi="Garamond" w:cs="Garamond"/>
        </w:rPr>
        <w:t xml:space="preserve">at </w:t>
      </w:r>
      <w:r w:rsidRPr="003A2D41">
        <w:rPr>
          <w:rFonts w:ascii="Garamond" w:hAnsi="Garamond" w:cs="Garamond"/>
        </w:rPr>
        <w:t>John Zink International Luxembourg</w:t>
      </w:r>
    </w:p>
    <w:p w14:paraId="3548F046" w14:textId="77777777" w:rsidR="00C5331C" w:rsidRPr="003A2D41" w:rsidRDefault="00C5331C" w:rsidP="00323A7E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</w:p>
    <w:p w14:paraId="4A366F4B" w14:textId="77777777" w:rsidR="00323A7E" w:rsidRPr="003A2D41" w:rsidRDefault="00323A7E" w:rsidP="00323A7E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</w:rPr>
        <w:t>E&amp;I Inspector for GIS Company: FAT inspection for Dual charger system 110VDC 140/179A and UPS system 50KVA 370VDC – 400VAC at Vertiv Industrial system 69680 Chassieu France</w:t>
      </w:r>
    </w:p>
    <w:p w14:paraId="25585D20" w14:textId="77777777" w:rsidR="006569B1" w:rsidRPr="003A2D41" w:rsidRDefault="006569B1" w:rsidP="0081251C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</w:p>
    <w:p w14:paraId="49F9560A" w14:textId="77777777" w:rsidR="0081251C" w:rsidRPr="003A2D41" w:rsidRDefault="0081251C" w:rsidP="00057C22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 xml:space="preserve">January 2019; </w:t>
      </w:r>
      <w:r w:rsidRPr="003A2D41">
        <w:rPr>
          <w:rFonts w:ascii="Garamond" w:hAnsi="Garamond" w:cs="Garamond"/>
        </w:rPr>
        <w:t xml:space="preserve">Inspector for OCA GLOBAL: FAT inspection for Pressure safety valves at </w:t>
      </w:r>
      <w:r w:rsidR="00057C22" w:rsidRPr="003A2D41">
        <w:rPr>
          <w:rFonts w:ascii="Garamond" w:hAnsi="Garamond" w:cs="Garamond"/>
        </w:rPr>
        <w:t xml:space="preserve">Trillium Flow Technologies </w:t>
      </w:r>
      <w:r w:rsidRPr="003A2D41">
        <w:rPr>
          <w:rFonts w:ascii="Garamond" w:hAnsi="Garamond" w:cs="Garamond"/>
        </w:rPr>
        <w:t>Control 62880 Vendin-Le-Vieil France</w:t>
      </w:r>
    </w:p>
    <w:p w14:paraId="7D66870F" w14:textId="77777777" w:rsidR="0005430D" w:rsidRPr="003A2D41" w:rsidRDefault="0005430D" w:rsidP="00E44A1C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</w:p>
    <w:p w14:paraId="61584AF3" w14:textId="28CAA956" w:rsidR="003A311C" w:rsidRPr="003A2D41" w:rsidRDefault="003A311C" w:rsidP="00E44A1C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 xml:space="preserve">December 2018: </w:t>
      </w:r>
      <w:r w:rsidR="00B00416" w:rsidRPr="003A2D41">
        <w:rPr>
          <w:rFonts w:ascii="Garamond" w:hAnsi="Garamond" w:cs="Garamond"/>
          <w:color w:val="000000"/>
          <w:lang w:eastAsia="fr-FR"/>
        </w:rPr>
        <w:t xml:space="preserve">E&amp;I </w:t>
      </w:r>
      <w:r w:rsidRPr="003A2D41">
        <w:rPr>
          <w:rFonts w:ascii="Garamond" w:hAnsi="Garamond" w:cs="Garamond"/>
        </w:rPr>
        <w:t>Inspector for Prime4inspection company; FAT inspection for single phase transformer LV/HV 75KVA and 35.5KVA at Agecelec 38640 Claix France</w:t>
      </w:r>
    </w:p>
    <w:p w14:paraId="134039E7" w14:textId="77777777" w:rsidR="003A311C" w:rsidRPr="003A2D41" w:rsidRDefault="003A311C" w:rsidP="00E44A1C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</w:p>
    <w:p w14:paraId="21F9FC6E" w14:textId="77777777" w:rsidR="004A1D2D" w:rsidRPr="003A2D41" w:rsidRDefault="0005430D" w:rsidP="00791C7D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  <w:i/>
          <w:iCs/>
          <w:u w:val="single"/>
        </w:rPr>
        <w:t>September 2018</w:t>
      </w:r>
      <w:r w:rsidR="003E2E57" w:rsidRPr="003A2D41">
        <w:rPr>
          <w:rFonts w:ascii="Garamond" w:hAnsi="Garamond" w:cs="Garamond"/>
          <w:i/>
          <w:iCs/>
          <w:u w:val="single"/>
        </w:rPr>
        <w:t>- November</w:t>
      </w:r>
      <w:r w:rsidR="005D7FA2" w:rsidRPr="003A2D41">
        <w:rPr>
          <w:rFonts w:ascii="Garamond" w:hAnsi="Garamond" w:cs="Garamond"/>
          <w:i/>
          <w:iCs/>
          <w:u w:val="single"/>
        </w:rPr>
        <w:t xml:space="preserve"> 2018</w:t>
      </w:r>
      <w:r w:rsidRPr="003A2D41">
        <w:rPr>
          <w:rFonts w:ascii="Garamond" w:hAnsi="Garamond" w:cs="Garamond"/>
          <w:i/>
          <w:iCs/>
          <w:u w:val="single"/>
        </w:rPr>
        <w:t xml:space="preserve">; </w:t>
      </w:r>
      <w:r w:rsidRPr="003A2D41">
        <w:rPr>
          <w:rFonts w:ascii="Garamond" w:hAnsi="Garamond" w:cs="Garamond"/>
        </w:rPr>
        <w:t>Inspector for OCA GLOBAL: Expediting</w:t>
      </w:r>
      <w:r w:rsidR="003E2E57" w:rsidRPr="003A2D41">
        <w:rPr>
          <w:rFonts w:ascii="Garamond" w:hAnsi="Garamond" w:cs="Garamond"/>
        </w:rPr>
        <w:t xml:space="preserve"> and FAT</w:t>
      </w:r>
      <w:r w:rsidRPr="003A2D41">
        <w:rPr>
          <w:rFonts w:ascii="Garamond" w:hAnsi="Garamond" w:cs="Garamond"/>
        </w:rPr>
        <w:t xml:space="preserve"> inspection for Pressure safety valves at </w:t>
      </w:r>
      <w:r w:rsidR="00791C7D" w:rsidRPr="003A2D41">
        <w:rPr>
          <w:rFonts w:ascii="Garamond" w:hAnsi="Garamond" w:cs="Garamond"/>
        </w:rPr>
        <w:t xml:space="preserve">Trillium Flow Technologies </w:t>
      </w:r>
      <w:r w:rsidR="00B45454" w:rsidRPr="003A2D41">
        <w:rPr>
          <w:rFonts w:ascii="Garamond" w:hAnsi="Garamond" w:cs="Garamond"/>
        </w:rPr>
        <w:t>62880 Vendin-Le-Vieil France</w:t>
      </w:r>
    </w:p>
    <w:p w14:paraId="0E55D391" w14:textId="77777777" w:rsidR="0005430D" w:rsidRPr="003A2D41" w:rsidRDefault="0005430D" w:rsidP="00E44A1C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</w:p>
    <w:p w14:paraId="0DA21FB8" w14:textId="77777777" w:rsidR="00E44A1C" w:rsidRPr="003A2D41" w:rsidRDefault="004A1D2D" w:rsidP="004C7E77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  <w:i/>
          <w:iCs/>
          <w:u w:val="single"/>
        </w:rPr>
        <w:t xml:space="preserve">Augest 2018: </w:t>
      </w:r>
      <w:r w:rsidRPr="003A2D41">
        <w:rPr>
          <w:rFonts w:ascii="Garamond" w:hAnsi="Garamond" w:cs="Garamond"/>
        </w:rPr>
        <w:t xml:space="preserve">E&amp;I Inspector for GIS Company: FAT inspection for Uninterruptible Power System UPS Lifhting (160KVA) at Benning CDE  46397 Bocholt Germany </w:t>
      </w:r>
    </w:p>
    <w:p w14:paraId="1FA7989B" w14:textId="77777777" w:rsidR="004A1D2D" w:rsidRPr="003A2D41" w:rsidRDefault="004A1D2D" w:rsidP="00E44A1C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</w:p>
    <w:p w14:paraId="7B964613" w14:textId="77777777" w:rsidR="003630A0" w:rsidRPr="003A2D41" w:rsidRDefault="003630A0" w:rsidP="003A311C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 xml:space="preserve">July 2018: </w:t>
      </w:r>
      <w:r w:rsidRPr="003A2D41">
        <w:rPr>
          <w:rFonts w:ascii="Garamond" w:hAnsi="Garamond" w:cs="Garamond"/>
        </w:rPr>
        <w:t>E&amp;I Inspector for SOCOTEC OIL&amp;GAS Company: FAT inspection for LV Switchboard at H</w:t>
      </w:r>
      <w:r w:rsidR="003A311C" w:rsidRPr="003A2D41">
        <w:rPr>
          <w:rFonts w:ascii="Garamond" w:hAnsi="Garamond" w:cs="Garamond"/>
        </w:rPr>
        <w:t>azemeyzer</w:t>
      </w:r>
      <w:r w:rsidRPr="003A2D41">
        <w:rPr>
          <w:rFonts w:ascii="Garamond" w:hAnsi="Garamond" w:cs="Garamond"/>
        </w:rPr>
        <w:t xml:space="preserve"> in 02430 Gauchy France</w:t>
      </w:r>
    </w:p>
    <w:p w14:paraId="4F0B49F4" w14:textId="77777777" w:rsidR="004A1D2D" w:rsidRPr="003A2D41" w:rsidRDefault="004A1D2D" w:rsidP="00E44A1C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</w:p>
    <w:p w14:paraId="7F20E3A3" w14:textId="77777777" w:rsidR="00DA6809" w:rsidRPr="003A2D41" w:rsidRDefault="00E44A1C" w:rsidP="00E44A1C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  <w:i/>
          <w:iCs/>
          <w:u w:val="single"/>
        </w:rPr>
        <w:t>April 2018:</w:t>
      </w:r>
      <w:r w:rsidRPr="003A2D41">
        <w:rPr>
          <w:rFonts w:ascii="Garamond" w:hAnsi="Garamond" w:cs="Garamond"/>
        </w:rPr>
        <w:t xml:space="preserve"> E&amp;I Inspector for GIS Company: FAT inspection for control panel at VULCANIC SAS in 93330 Neuilly sur Marne – France</w:t>
      </w:r>
    </w:p>
    <w:p w14:paraId="2BC9E7CA" w14:textId="77777777" w:rsidR="004A45F4" w:rsidRPr="003A2D41" w:rsidRDefault="004A45F4" w:rsidP="004A45F4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</w:p>
    <w:p w14:paraId="7BCE08B8" w14:textId="77777777" w:rsidR="00DA6809" w:rsidRPr="003A2D41" w:rsidRDefault="00DA6809" w:rsidP="003630A0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>December 2017</w:t>
      </w:r>
      <w:r w:rsidR="003E2B83" w:rsidRPr="003A2D41">
        <w:rPr>
          <w:rFonts w:ascii="Garamond" w:hAnsi="Garamond" w:cs="Garamond"/>
          <w:i/>
          <w:iCs/>
          <w:u w:val="single"/>
        </w:rPr>
        <w:t>- February 2018</w:t>
      </w:r>
      <w:r w:rsidR="00B54B93" w:rsidRPr="003A2D41">
        <w:rPr>
          <w:rFonts w:ascii="Garamond" w:hAnsi="Garamond" w:cs="Garamond"/>
          <w:i/>
          <w:iCs/>
          <w:u w:val="single"/>
        </w:rPr>
        <w:t>:</w:t>
      </w:r>
      <w:r w:rsidRPr="003A2D41">
        <w:rPr>
          <w:rFonts w:ascii="Garamond" w:hAnsi="Garamond" w:cs="Garamond"/>
        </w:rPr>
        <w:t xml:space="preserve"> E&amp;I Inspector</w:t>
      </w:r>
      <w:r w:rsidR="00B54B93" w:rsidRPr="003A2D41">
        <w:rPr>
          <w:rFonts w:ascii="Garamond" w:hAnsi="Garamond" w:cs="Garamond"/>
        </w:rPr>
        <w:t xml:space="preserve"> for GIS </w:t>
      </w:r>
      <w:r w:rsidR="006B2E50" w:rsidRPr="003A2D41">
        <w:rPr>
          <w:rFonts w:ascii="Garamond" w:hAnsi="Garamond" w:cs="Garamond"/>
        </w:rPr>
        <w:t>Company</w:t>
      </w:r>
      <w:r w:rsidRPr="003A2D41">
        <w:rPr>
          <w:rFonts w:ascii="Garamond" w:hAnsi="Garamond" w:cs="Garamond"/>
        </w:rPr>
        <w:t xml:space="preserve">: </w:t>
      </w:r>
      <w:r w:rsidR="00B54B93" w:rsidRPr="003A2D41">
        <w:rPr>
          <w:rFonts w:ascii="Garamond" w:hAnsi="Garamond" w:cs="Garamond"/>
        </w:rPr>
        <w:t>FAT</w:t>
      </w:r>
      <w:r w:rsidR="00023D89" w:rsidRPr="003A2D41">
        <w:rPr>
          <w:rFonts w:ascii="Garamond" w:hAnsi="Garamond" w:cs="Garamond"/>
        </w:rPr>
        <w:t xml:space="preserve"> inspection</w:t>
      </w:r>
      <w:r w:rsidR="00B54B93" w:rsidRPr="003A2D41">
        <w:rPr>
          <w:rFonts w:ascii="Garamond" w:hAnsi="Garamond" w:cs="Garamond"/>
        </w:rPr>
        <w:t xml:space="preserve"> for</w:t>
      </w:r>
      <w:r w:rsidRPr="003A2D41">
        <w:rPr>
          <w:rFonts w:ascii="Garamond" w:hAnsi="Garamond" w:cs="Garamond"/>
        </w:rPr>
        <w:t xml:space="preserve"> electric </w:t>
      </w:r>
      <w:r w:rsidR="004A45F4" w:rsidRPr="003A2D41">
        <w:rPr>
          <w:rFonts w:ascii="Garamond" w:hAnsi="Garamond" w:cs="Garamond"/>
        </w:rPr>
        <w:t>motor medium voltage at</w:t>
      </w:r>
      <w:r w:rsidRPr="003A2D41">
        <w:rPr>
          <w:rFonts w:ascii="Garamond" w:hAnsi="Garamond" w:cs="Garamond"/>
        </w:rPr>
        <w:t xml:space="preserve"> JEUMONT Electric in Jeumont 59460 </w:t>
      </w:r>
      <w:r w:rsidR="003630A0" w:rsidRPr="003A2D41">
        <w:rPr>
          <w:rFonts w:ascii="Garamond" w:hAnsi="Garamond" w:cs="Garamond"/>
        </w:rPr>
        <w:t>France</w:t>
      </w:r>
    </w:p>
    <w:p w14:paraId="2A3180F8" w14:textId="77777777" w:rsidR="00DA6809" w:rsidRPr="003A2D41" w:rsidRDefault="00DA6809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</w:p>
    <w:p w14:paraId="482D62F7" w14:textId="77777777" w:rsidR="00DA6809" w:rsidRPr="003A2D41" w:rsidRDefault="00DA6809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  <w:i/>
          <w:iCs/>
          <w:u w:val="single"/>
        </w:rPr>
        <w:t xml:space="preserve">December 2014 – April 2016: </w:t>
      </w:r>
      <w:r w:rsidRPr="003A2D41">
        <w:rPr>
          <w:rFonts w:ascii="Garamond" w:hAnsi="Garamond" w:cs="Garamond"/>
        </w:rPr>
        <w:t>QC inspector (instrumentation /electrical) at BACT (RINA): Work with ANSALDO ENERIGIA QC inspector (instrumentation /electrical) in power plant project (3x220MW) in Hassi Messaoud. (ALGERIA SOUTH):</w:t>
      </w:r>
    </w:p>
    <w:p w14:paraId="103A7267" w14:textId="77777777" w:rsidR="00DA6809" w:rsidRPr="003A2D41" w:rsidRDefault="00DA6809">
      <w:pPr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Control quality instrumentation and electrical work:</w:t>
      </w:r>
    </w:p>
    <w:p w14:paraId="2D4396A3" w14:textId="77777777" w:rsidR="00DA6809" w:rsidRPr="003A2D41" w:rsidRDefault="00D415DA">
      <w:pPr>
        <w:numPr>
          <w:ilvl w:val="1"/>
          <w:numId w:val="2"/>
        </w:numPr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 xml:space="preserve">Control and ensure </w:t>
      </w:r>
      <w:r w:rsidR="00FB0025" w:rsidRPr="003A2D41">
        <w:rPr>
          <w:rFonts w:ascii="Garamond" w:hAnsi="Garamond" w:cs="Garamond"/>
        </w:rPr>
        <w:t>Suppliers, subcontractor works electrical,</w:t>
      </w:r>
      <w:r w:rsidR="00DA6809" w:rsidRPr="003A2D41">
        <w:rPr>
          <w:rFonts w:ascii="Garamond" w:hAnsi="Garamond" w:cs="Garamond"/>
        </w:rPr>
        <w:t xml:space="preserve"> and instrumentation. </w:t>
      </w:r>
    </w:p>
    <w:p w14:paraId="14F6AE0E" w14:textId="77777777" w:rsidR="00DA6809" w:rsidRPr="003A2D41" w:rsidRDefault="00DA6809">
      <w:pPr>
        <w:numPr>
          <w:ilvl w:val="1"/>
          <w:numId w:val="2"/>
        </w:numPr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Coordinate and cooperate with all disciplines</w:t>
      </w:r>
    </w:p>
    <w:p w14:paraId="56800376" w14:textId="77777777" w:rsidR="00DA6809" w:rsidRPr="003A2D41" w:rsidRDefault="00DA6809" w:rsidP="00E142AD">
      <w:pPr>
        <w:numPr>
          <w:ilvl w:val="1"/>
          <w:numId w:val="2"/>
        </w:numPr>
        <w:rPr>
          <w:rFonts w:ascii="Garamond" w:hAnsi="Garamond" w:cs="Garamond"/>
        </w:rPr>
      </w:pPr>
      <w:r w:rsidRPr="003A2D41">
        <w:rPr>
          <w:rFonts w:ascii="Garamond" w:hAnsi="Garamond" w:cs="Garamond"/>
        </w:rPr>
        <w:lastRenderedPageBreak/>
        <w:t xml:space="preserve">Inspection of equipments and electrical and instrumentation installation with the client on the site </w:t>
      </w:r>
      <w:r w:rsidR="00E142AD" w:rsidRPr="003A2D41">
        <w:rPr>
          <w:rFonts w:ascii="Garamond" w:hAnsi="Garamond" w:cs="Garamond"/>
        </w:rPr>
        <w:t>according to the</w:t>
      </w:r>
      <w:r w:rsidR="00023D89" w:rsidRPr="003A2D41">
        <w:rPr>
          <w:rFonts w:ascii="Garamond" w:hAnsi="Garamond" w:cs="Garamond"/>
        </w:rPr>
        <w:t xml:space="preserve"> ITP</w:t>
      </w:r>
      <w:r w:rsidRPr="003A2D41">
        <w:rPr>
          <w:rFonts w:ascii="Garamond" w:hAnsi="Garamond" w:cs="Garamond"/>
        </w:rPr>
        <w:t xml:space="preserve"> and </w:t>
      </w:r>
      <w:r w:rsidR="00E142AD" w:rsidRPr="003A2D41">
        <w:rPr>
          <w:rFonts w:ascii="Garamond" w:hAnsi="Garamond" w:cs="Garamond"/>
        </w:rPr>
        <w:t xml:space="preserve">procedures </w:t>
      </w:r>
      <w:r w:rsidRPr="003A2D41">
        <w:rPr>
          <w:rFonts w:ascii="Garamond" w:hAnsi="Garamond" w:cs="Garamond"/>
        </w:rPr>
        <w:t xml:space="preserve">: </w:t>
      </w:r>
      <w:r w:rsidR="00E142AD" w:rsidRPr="003A2D41">
        <w:rPr>
          <w:rFonts w:ascii="Garamond" w:hAnsi="Garamond" w:cs="Garamond"/>
        </w:rPr>
        <w:t xml:space="preserve"> </w:t>
      </w:r>
      <w:r w:rsidRPr="003A2D41">
        <w:rPr>
          <w:rFonts w:ascii="Garamond" w:hAnsi="Garamond" w:cs="Garamond"/>
        </w:rPr>
        <w:t xml:space="preserve">For equipments: </w:t>
      </w:r>
      <w:r w:rsidR="00501B29" w:rsidRPr="003A2D41">
        <w:rPr>
          <w:rFonts w:ascii="Garamond" w:hAnsi="Garamond" w:cs="Garamond"/>
        </w:rPr>
        <w:t>switchboard,</w:t>
      </w:r>
      <w:r w:rsidRPr="003A2D41">
        <w:rPr>
          <w:rFonts w:ascii="Garamond" w:hAnsi="Garamond" w:cs="Garamond"/>
        </w:rPr>
        <w:t xml:space="preserve"> Panel control, cable insulation, F&amp;G</w:t>
      </w:r>
      <w:r w:rsidR="00D415DA" w:rsidRPr="003A2D41">
        <w:rPr>
          <w:rFonts w:ascii="Garamond" w:hAnsi="Garamond" w:cs="Garamond"/>
        </w:rPr>
        <w:t>,</w:t>
      </w:r>
      <w:r w:rsidRPr="003A2D41">
        <w:rPr>
          <w:rFonts w:ascii="Garamond" w:hAnsi="Garamond" w:cs="Garamond"/>
        </w:rPr>
        <w:t xml:space="preserve">(simulation and </w:t>
      </w:r>
      <w:r w:rsidR="00E142AD" w:rsidRPr="003A2D41">
        <w:rPr>
          <w:rFonts w:ascii="Garamond" w:hAnsi="Garamond" w:cs="Garamond"/>
        </w:rPr>
        <w:t>functional test with the vendor SANCO</w:t>
      </w:r>
      <w:r w:rsidR="00001046" w:rsidRPr="003A2D41">
        <w:rPr>
          <w:rFonts w:ascii="Garamond" w:hAnsi="Garamond" w:cs="Garamond"/>
        </w:rPr>
        <w:t>), main transformer 15KV/400KV,</w:t>
      </w:r>
      <w:r w:rsidR="00001046" w:rsidRPr="003A2D41">
        <w:t xml:space="preserve"> </w:t>
      </w:r>
      <w:r w:rsidR="00676EFB" w:rsidRPr="003A2D41">
        <w:t xml:space="preserve">high voltage test for MV cables 6KV </w:t>
      </w:r>
      <w:r w:rsidR="00001046" w:rsidRPr="003A2D41">
        <w:rPr>
          <w:rFonts w:ascii="Garamond" w:hAnsi="Garamond" w:cs="Garamond"/>
        </w:rPr>
        <w:t>transformer racking 15KV/6KV, transformer 6KV/400V, transformer 400V/230V</w:t>
      </w:r>
      <w:r w:rsidR="00F07D9A" w:rsidRPr="003A2D41">
        <w:rPr>
          <w:rFonts w:ascii="Garamond" w:hAnsi="Garamond" w:cs="Garamond"/>
        </w:rPr>
        <w:t xml:space="preserve">Gas turbine </w:t>
      </w:r>
      <w:r w:rsidR="00501B29" w:rsidRPr="003A2D41">
        <w:rPr>
          <w:rFonts w:ascii="Garamond" w:hAnsi="Garamond" w:cs="Garamond"/>
        </w:rPr>
        <w:t>instrumentation, Package</w:t>
      </w:r>
      <w:r w:rsidRPr="003A2D41">
        <w:rPr>
          <w:rFonts w:ascii="Garamond" w:hAnsi="Garamond" w:cs="Garamond"/>
        </w:rPr>
        <w:t xml:space="preserve"> ....</w:t>
      </w:r>
    </w:p>
    <w:p w14:paraId="08119E70" w14:textId="77777777" w:rsidR="00DA6809" w:rsidRPr="003A2D41" w:rsidRDefault="00DA6809">
      <w:pPr>
        <w:numPr>
          <w:ilvl w:val="1"/>
          <w:numId w:val="2"/>
        </w:numPr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 xml:space="preserve">Participation in </w:t>
      </w:r>
      <w:r w:rsidR="00E142AD" w:rsidRPr="003A2D41">
        <w:rPr>
          <w:rFonts w:ascii="Garamond" w:hAnsi="Garamond" w:cs="Garamond"/>
        </w:rPr>
        <w:t>quality meeting</w:t>
      </w:r>
      <w:r w:rsidRPr="003A2D41">
        <w:rPr>
          <w:rFonts w:ascii="Garamond" w:hAnsi="Garamond" w:cs="Garamond"/>
        </w:rPr>
        <w:t xml:space="preserve"> with </w:t>
      </w:r>
      <w:r w:rsidR="00E142AD" w:rsidRPr="003A2D41">
        <w:rPr>
          <w:rFonts w:ascii="Garamond" w:hAnsi="Garamond" w:cs="Garamond"/>
        </w:rPr>
        <w:t xml:space="preserve">the </w:t>
      </w:r>
      <w:r w:rsidRPr="003A2D41">
        <w:rPr>
          <w:rFonts w:ascii="Garamond" w:hAnsi="Garamond" w:cs="Garamond"/>
        </w:rPr>
        <w:t>client and subcontractor.</w:t>
      </w:r>
    </w:p>
    <w:p w14:paraId="26F7D6A0" w14:textId="77777777" w:rsidR="00DA6809" w:rsidRPr="003A2D41" w:rsidRDefault="00DA6809" w:rsidP="00E142AD">
      <w:pPr>
        <w:numPr>
          <w:ilvl w:val="1"/>
          <w:numId w:val="2"/>
        </w:numPr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</w:rPr>
        <w:t xml:space="preserve">Preparation and </w:t>
      </w:r>
      <w:r w:rsidR="00E142AD" w:rsidRPr="003A2D41">
        <w:rPr>
          <w:rFonts w:ascii="Garamond" w:hAnsi="Garamond" w:cs="Garamond"/>
        </w:rPr>
        <w:t>review</w:t>
      </w:r>
      <w:r w:rsidRPr="003A2D41">
        <w:rPr>
          <w:rFonts w:ascii="Garamond" w:hAnsi="Garamond" w:cs="Garamond"/>
        </w:rPr>
        <w:t xml:space="preserve"> final documents with </w:t>
      </w:r>
      <w:r w:rsidR="00E142AD" w:rsidRPr="003A2D41">
        <w:rPr>
          <w:rFonts w:ascii="Garamond" w:hAnsi="Garamond" w:cs="Garamond"/>
        </w:rPr>
        <w:t>the client</w:t>
      </w:r>
    </w:p>
    <w:p w14:paraId="0CF18AD9" w14:textId="77777777" w:rsidR="00DA6809" w:rsidRPr="003A2D41" w:rsidRDefault="00DA6809">
      <w:pPr>
        <w:pStyle w:val="p13"/>
        <w:spacing w:line="288" w:lineRule="auto"/>
        <w:ind w:left="0" w:firstLine="0"/>
        <w:jc w:val="both"/>
        <w:rPr>
          <w:rFonts w:ascii="Garamond" w:hAnsi="Garamond" w:cs="Garamond"/>
          <w:i/>
          <w:iCs/>
          <w:u w:val="single"/>
        </w:rPr>
      </w:pPr>
    </w:p>
    <w:p w14:paraId="29686EB1" w14:textId="77777777" w:rsidR="00DA6809" w:rsidRPr="003A2D41" w:rsidRDefault="00DA6809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  <w:i/>
          <w:iCs/>
          <w:u w:val="single"/>
        </w:rPr>
        <w:t>January 2014-</w:t>
      </w:r>
      <w:r w:rsidRPr="003A2D41">
        <w:rPr>
          <w:rFonts w:ascii="Garamond" w:hAnsi="Garamond" w:cs="Garamond" w:hint="eastAsia"/>
          <w:i/>
          <w:iCs/>
          <w:u w:val="single"/>
          <w:rtl/>
        </w:rPr>
        <w:t xml:space="preserve"> </w:t>
      </w:r>
      <w:r w:rsidRPr="003A2D41">
        <w:rPr>
          <w:rFonts w:ascii="Garamond" w:hAnsi="Garamond" w:cs="Garamond"/>
          <w:i/>
          <w:iCs/>
          <w:u w:val="single"/>
        </w:rPr>
        <w:t>Nov</w:t>
      </w:r>
      <w:r w:rsidR="00561F1F" w:rsidRPr="003A2D41">
        <w:rPr>
          <w:rFonts w:ascii="Garamond" w:hAnsi="Garamond" w:cs="Garamond"/>
          <w:i/>
          <w:iCs/>
          <w:u w:val="single"/>
        </w:rPr>
        <w:t>e</w:t>
      </w:r>
      <w:r w:rsidRPr="003A2D41">
        <w:rPr>
          <w:rFonts w:ascii="Garamond" w:hAnsi="Garamond" w:cs="Garamond"/>
          <w:i/>
          <w:iCs/>
          <w:u w:val="single"/>
        </w:rPr>
        <w:t xml:space="preserve">mber 2014: </w:t>
      </w:r>
      <w:r w:rsidRPr="003A2D41">
        <w:rPr>
          <w:rFonts w:ascii="Garamond" w:hAnsi="Garamond" w:cs="Garamond"/>
        </w:rPr>
        <w:t>instrumentation engineer with MCE Company: Work with SONATRACH company instrumentation engineer at RGZ3 pipeline project:</w:t>
      </w:r>
    </w:p>
    <w:p w14:paraId="266B3732" w14:textId="77777777" w:rsidR="00DA6809" w:rsidRPr="003A2D41" w:rsidRDefault="00DA6809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Control and ensure contractor works electrical and instrumentation.</w:t>
      </w:r>
    </w:p>
    <w:p w14:paraId="7A314A29" w14:textId="77777777" w:rsidR="00DA6809" w:rsidRPr="003A2D41" w:rsidRDefault="00DA6809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 xml:space="preserve">Reception of </w:t>
      </w:r>
      <w:r w:rsidR="008E6FB8" w:rsidRPr="003A2D41">
        <w:rPr>
          <w:rFonts w:ascii="Garamond" w:hAnsi="Garamond" w:cs="Garamond"/>
        </w:rPr>
        <w:t>equipment</w:t>
      </w:r>
      <w:r w:rsidRPr="003A2D41">
        <w:rPr>
          <w:rFonts w:ascii="Garamond" w:hAnsi="Garamond" w:cs="Garamond"/>
        </w:rPr>
        <w:t>.</w:t>
      </w:r>
    </w:p>
    <w:p w14:paraId="4FF6EE4C" w14:textId="77777777" w:rsidR="00DA6809" w:rsidRPr="003A2D41" w:rsidRDefault="00AA7023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Review</w:t>
      </w:r>
      <w:r w:rsidR="00DA6809" w:rsidRPr="003A2D41">
        <w:rPr>
          <w:rFonts w:ascii="Garamond" w:hAnsi="Garamond" w:cs="Garamond"/>
        </w:rPr>
        <w:t xml:space="preserve"> </w:t>
      </w:r>
      <w:r w:rsidR="008E6FB8" w:rsidRPr="003A2D41">
        <w:rPr>
          <w:rFonts w:ascii="Garamond" w:hAnsi="Garamond" w:cs="Garamond"/>
        </w:rPr>
        <w:t xml:space="preserve">the </w:t>
      </w:r>
      <w:r w:rsidRPr="003A2D41">
        <w:rPr>
          <w:rFonts w:ascii="Garamond" w:hAnsi="Garamond" w:cs="Garamond"/>
        </w:rPr>
        <w:t>drawing and as-built and the procedure</w:t>
      </w:r>
    </w:p>
    <w:p w14:paraId="4F20A68F" w14:textId="77777777" w:rsidR="00DA6809" w:rsidRPr="003A2D41" w:rsidRDefault="00DA6809" w:rsidP="009E4A58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  <w:i/>
          <w:iCs/>
          <w:u w:val="single"/>
        </w:rPr>
        <w:t>June 2012 December 2012</w:t>
      </w:r>
      <w:r w:rsidRPr="003A2D41">
        <w:rPr>
          <w:rFonts w:ascii="Garamond" w:hAnsi="Garamond" w:cs="Garamond"/>
        </w:rPr>
        <w:t>: Automation-instrumentation engineer for SPFMEE Company:</w:t>
      </w:r>
    </w:p>
    <w:p w14:paraId="32A2AAB2" w14:textId="77777777" w:rsidR="00DA6809" w:rsidRPr="003A2D41" w:rsidRDefault="00DA6809" w:rsidP="00FF6D26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June 20, 2012: work with ANSALDO in a power plant of EL HAMMA (</w:t>
      </w:r>
      <w:r w:rsidR="00FF6D26" w:rsidRPr="003A2D41">
        <w:rPr>
          <w:rFonts w:ascii="Garamond" w:hAnsi="Garamond" w:cs="Garamond"/>
        </w:rPr>
        <w:t>ALGIERS</w:t>
      </w:r>
      <w:r w:rsidRPr="003A2D41">
        <w:rPr>
          <w:rFonts w:ascii="Garamond" w:hAnsi="Garamond" w:cs="Garamond"/>
        </w:rPr>
        <w:t>) for maintenance of the turbine.</w:t>
      </w:r>
    </w:p>
    <w:p w14:paraId="257B33FA" w14:textId="77777777" w:rsidR="00DA6809" w:rsidRPr="003A2D41" w:rsidRDefault="00DA6809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 xml:space="preserve">July 05, 2012 </w:t>
      </w:r>
      <w:r w:rsidRPr="003A2D41">
        <w:rPr>
          <w:rFonts w:ascii="Garamond" w:hAnsi="Garamond" w:cs="Garamond"/>
          <w:i/>
          <w:iCs/>
        </w:rPr>
        <w:t>December 31, 2012 (ending of project)</w:t>
      </w:r>
      <w:r w:rsidRPr="003A2D41">
        <w:rPr>
          <w:rFonts w:ascii="Garamond" w:hAnsi="Garamond" w:cs="Garamond"/>
        </w:rPr>
        <w:t>: Work with SAIPEM Company in a CPF (Central Processing</w:t>
      </w:r>
      <w:r w:rsidRPr="003A2D41">
        <w:t xml:space="preserve"> </w:t>
      </w:r>
      <w:r w:rsidRPr="003A2D41">
        <w:rPr>
          <w:rFonts w:ascii="Garamond" w:hAnsi="Garamond" w:cs="Garamond"/>
        </w:rPr>
        <w:t>Facility) project in MLE (ALGERIA SOUTH) construction and commissioning instrumentation supervisor:</w:t>
      </w:r>
    </w:p>
    <w:p w14:paraId="0285B1F9" w14:textId="77777777" w:rsidR="00DA6809" w:rsidRPr="003A2D41" w:rsidRDefault="0030179F">
      <w:pPr>
        <w:numPr>
          <w:ilvl w:val="1"/>
          <w:numId w:val="5"/>
        </w:numPr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 xml:space="preserve">Supervise </w:t>
      </w:r>
      <w:r w:rsidR="00DA6809" w:rsidRPr="003A2D41">
        <w:rPr>
          <w:rFonts w:ascii="Garamond" w:hAnsi="Garamond" w:cs="Garamond"/>
        </w:rPr>
        <w:t xml:space="preserve"> instrumentation work</w:t>
      </w:r>
      <w:r w:rsidRPr="003A2D41">
        <w:rPr>
          <w:rFonts w:ascii="Garamond" w:hAnsi="Garamond" w:cs="Garamond"/>
        </w:rPr>
        <w:t>s</w:t>
      </w:r>
      <w:r w:rsidR="00DA6809" w:rsidRPr="003A2D41">
        <w:rPr>
          <w:rFonts w:ascii="Garamond" w:hAnsi="Garamond" w:cs="Garamond"/>
        </w:rPr>
        <w:t xml:space="preserve"> (construction and commissioning)</w:t>
      </w:r>
      <w:r w:rsidRPr="003A2D41">
        <w:rPr>
          <w:rFonts w:ascii="Garamond" w:hAnsi="Garamond" w:cs="Garamond"/>
        </w:rPr>
        <w:t xml:space="preserve"> of subcontractors and the suppliers</w:t>
      </w:r>
    </w:p>
    <w:p w14:paraId="5E09611E" w14:textId="77777777" w:rsidR="00DA6809" w:rsidRPr="003A2D41" w:rsidRDefault="00DA6809" w:rsidP="00FF6D26">
      <w:pPr>
        <w:numPr>
          <w:ilvl w:val="1"/>
          <w:numId w:val="5"/>
        </w:numPr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</w:rPr>
        <w:t xml:space="preserve">Managing and Closing </w:t>
      </w:r>
      <w:r w:rsidR="00FF6D26" w:rsidRPr="003A2D41">
        <w:rPr>
          <w:rFonts w:ascii="Garamond" w:hAnsi="Garamond" w:cs="Garamond"/>
        </w:rPr>
        <w:t xml:space="preserve">the </w:t>
      </w:r>
      <w:r w:rsidRPr="003A2D41">
        <w:rPr>
          <w:rFonts w:ascii="Garamond" w:hAnsi="Garamond" w:cs="Garamond"/>
        </w:rPr>
        <w:t>punch list items with</w:t>
      </w:r>
      <w:r w:rsidR="00FF6D26" w:rsidRPr="003A2D41">
        <w:rPr>
          <w:rFonts w:ascii="Garamond" w:hAnsi="Garamond" w:cs="Garamond"/>
        </w:rPr>
        <w:t xml:space="preserve"> the</w:t>
      </w:r>
      <w:r w:rsidRPr="003A2D41">
        <w:rPr>
          <w:rFonts w:ascii="Garamond" w:hAnsi="Garamond" w:cs="Garamond"/>
        </w:rPr>
        <w:t xml:space="preserve"> client</w:t>
      </w:r>
    </w:p>
    <w:p w14:paraId="28DF9691" w14:textId="77777777" w:rsidR="0030179F" w:rsidRPr="003A2D41" w:rsidRDefault="0030179F" w:rsidP="0030179F">
      <w:pPr>
        <w:rPr>
          <w:rFonts w:ascii="Garamond" w:hAnsi="Garamond" w:cs="Garamond"/>
        </w:rPr>
      </w:pPr>
    </w:p>
    <w:p w14:paraId="249FFAEA" w14:textId="77777777" w:rsidR="0030179F" w:rsidRPr="003A2D41" w:rsidRDefault="0030179F" w:rsidP="0030179F">
      <w:pPr>
        <w:rPr>
          <w:rFonts w:ascii="Garamond" w:hAnsi="Garamond" w:cs="Garamond"/>
        </w:rPr>
      </w:pPr>
    </w:p>
    <w:p w14:paraId="2869AC5D" w14:textId="77777777" w:rsidR="00DA6809" w:rsidRPr="003A2D41" w:rsidRDefault="00DA6809" w:rsidP="00D70B24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  <w:i/>
          <w:iCs/>
          <w:u w:val="single"/>
        </w:rPr>
        <w:t xml:space="preserve">June 2006-December </w:t>
      </w:r>
      <w:r w:rsidR="009E4A58" w:rsidRPr="003A2D41">
        <w:rPr>
          <w:rFonts w:ascii="Garamond" w:hAnsi="Garamond" w:cs="Garamond"/>
          <w:i/>
          <w:iCs/>
          <w:u w:val="single"/>
        </w:rPr>
        <w:t>2006:</w:t>
      </w:r>
      <w:r w:rsidRPr="003A2D41">
        <w:rPr>
          <w:rFonts w:ascii="Garamond" w:hAnsi="Garamond" w:cs="Garamond"/>
        </w:rPr>
        <w:t xml:space="preserve"> Instrumentation supervisor for EL-KHABIR company: Work with SONATRACH instrumentation supervisor (constr</w:t>
      </w:r>
      <w:r w:rsidR="00D70B24" w:rsidRPr="003A2D41">
        <w:rPr>
          <w:rFonts w:ascii="Garamond" w:hAnsi="Garamond" w:cs="Garamond"/>
        </w:rPr>
        <w:t xml:space="preserve">uction and commissioning) in the </w:t>
      </w:r>
      <w:r w:rsidRPr="003A2D41">
        <w:rPr>
          <w:rFonts w:ascii="Garamond" w:hAnsi="Garamond" w:cs="Garamond"/>
        </w:rPr>
        <w:t>project</w:t>
      </w:r>
      <w:r w:rsidR="00D70B24" w:rsidRPr="003A2D41">
        <w:rPr>
          <w:rFonts w:ascii="Garamond" w:hAnsi="Garamond" w:cs="Garamond"/>
        </w:rPr>
        <w:t xml:space="preserve"> extension</w:t>
      </w:r>
      <w:r w:rsidRPr="003A2D41">
        <w:rPr>
          <w:rFonts w:ascii="Garamond" w:hAnsi="Garamond" w:cs="Garamond"/>
        </w:rPr>
        <w:t xml:space="preserve"> </w:t>
      </w:r>
      <w:r w:rsidR="00D70B24" w:rsidRPr="003A2D41">
        <w:rPr>
          <w:rFonts w:ascii="Garamond" w:hAnsi="Garamond" w:cs="Garamond"/>
        </w:rPr>
        <w:t xml:space="preserve">of compression station </w:t>
      </w:r>
      <w:r w:rsidRPr="003A2D41">
        <w:rPr>
          <w:rFonts w:ascii="Garamond" w:hAnsi="Garamond" w:cs="Garamond"/>
        </w:rPr>
        <w:t xml:space="preserve"> gas (GR1) (RHOUD EN – NOUS).(ALGERIA SOUTH):</w:t>
      </w:r>
    </w:p>
    <w:p w14:paraId="79063EF4" w14:textId="77777777" w:rsidR="00DA6809" w:rsidRPr="003A2D41" w:rsidRDefault="00DA6809">
      <w:pPr>
        <w:pStyle w:val="p13"/>
        <w:spacing w:line="288" w:lineRule="auto"/>
        <w:ind w:left="0" w:firstLine="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Control and ensure contractor works electrical and instrumentation.</w:t>
      </w:r>
    </w:p>
    <w:p w14:paraId="7FAA084E" w14:textId="77777777" w:rsidR="00DA6809" w:rsidRPr="003A2D41" w:rsidRDefault="00DA6809">
      <w:pPr>
        <w:ind w:left="720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 xml:space="preserve"> (Construction and pre-commissioning):</w:t>
      </w:r>
    </w:p>
    <w:p w14:paraId="390D874E" w14:textId="77777777" w:rsidR="00DA6809" w:rsidRPr="003A2D41" w:rsidRDefault="00DA6809">
      <w:pPr>
        <w:numPr>
          <w:ilvl w:val="1"/>
          <w:numId w:val="2"/>
        </w:numPr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 xml:space="preserve">Control and </w:t>
      </w:r>
      <w:r w:rsidR="009E4A58" w:rsidRPr="003A2D41">
        <w:rPr>
          <w:rFonts w:ascii="Garamond" w:hAnsi="Garamond" w:cs="Garamond"/>
        </w:rPr>
        <w:t>reception instrumentation</w:t>
      </w:r>
      <w:r w:rsidRPr="003A2D41">
        <w:rPr>
          <w:rFonts w:ascii="Garamond" w:hAnsi="Garamond" w:cs="Garamond"/>
        </w:rPr>
        <w:t xml:space="preserve"> and electrical installations</w:t>
      </w:r>
    </w:p>
    <w:p w14:paraId="570C95A0" w14:textId="77777777" w:rsidR="00DA6809" w:rsidRPr="003A2D41" w:rsidRDefault="00DA6809">
      <w:pPr>
        <w:numPr>
          <w:ilvl w:val="1"/>
          <w:numId w:val="2"/>
        </w:numPr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Control functional tests</w:t>
      </w:r>
    </w:p>
    <w:p w14:paraId="18D4F03F" w14:textId="77777777" w:rsidR="00DA6809" w:rsidRPr="003A2D41" w:rsidRDefault="00DA6809">
      <w:pPr>
        <w:pStyle w:val="p13"/>
        <w:numPr>
          <w:ilvl w:val="1"/>
          <w:numId w:val="2"/>
        </w:numPr>
        <w:spacing w:line="288" w:lineRule="auto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Participation in pre-commissioning to a programmable automate MARK VI (installation and loop check) in an extension project at compression station of gas (RHOUD EN – NOUS).</w:t>
      </w:r>
    </w:p>
    <w:p w14:paraId="3C11618D" w14:textId="77777777" w:rsidR="00DA6809" w:rsidRPr="003A2D41" w:rsidRDefault="00DA6809">
      <w:pPr>
        <w:pStyle w:val="p13"/>
        <w:numPr>
          <w:ilvl w:val="1"/>
          <w:numId w:val="2"/>
        </w:numPr>
        <w:spacing w:line="288" w:lineRule="auto"/>
        <w:jc w:val="both"/>
      </w:pPr>
      <w:r w:rsidRPr="003A2D41">
        <w:rPr>
          <w:rFonts w:ascii="Garamond" w:hAnsi="Garamond" w:cs="Garamond"/>
        </w:rPr>
        <w:t>Participation in pre-commissioning to a DCS. (RHOUD EN-NOUS).</w:t>
      </w:r>
    </w:p>
    <w:p w14:paraId="01D82EB3" w14:textId="77777777" w:rsidR="00DA6809" w:rsidRPr="003A2D41" w:rsidRDefault="00DA6809">
      <w:pPr>
        <w:pStyle w:val="p13"/>
        <w:spacing w:line="288" w:lineRule="auto"/>
        <w:ind w:left="0" w:firstLine="0"/>
        <w:jc w:val="both"/>
      </w:pPr>
    </w:p>
    <w:p w14:paraId="5D843FA6" w14:textId="77777777" w:rsidR="00DA6809" w:rsidRPr="003A2D41" w:rsidRDefault="00DA6809">
      <w:pPr>
        <w:rPr>
          <w:rFonts w:cs="Calibri"/>
        </w:rPr>
      </w:pPr>
    </w:p>
    <w:p w14:paraId="358AAD1B" w14:textId="77777777" w:rsidR="00DA6809" w:rsidRPr="003A2D41" w:rsidRDefault="00DA6809">
      <w:pPr>
        <w:pStyle w:val="t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940"/>
          <w:tab w:val="left" w:pos="8420"/>
        </w:tabs>
        <w:spacing w:line="288" w:lineRule="auto"/>
        <w:jc w:val="center"/>
        <w:rPr>
          <w:rFonts w:ascii="Garamond" w:hAnsi="Garamond" w:cs="Garamond"/>
        </w:rPr>
      </w:pPr>
      <w:r w:rsidRPr="003A2D41">
        <w:rPr>
          <w:rFonts w:ascii="Garamond" w:hAnsi="Garamond" w:cs="Garamond"/>
          <w:b/>
          <w:bCs/>
          <w:i/>
          <w:iCs/>
          <w:u w:val="single"/>
        </w:rPr>
        <w:t xml:space="preserve">PROFESSIONAL TRAININGS  </w:t>
      </w:r>
    </w:p>
    <w:p w14:paraId="241FC192" w14:textId="77777777" w:rsidR="00DA6809" w:rsidRPr="003A2D41" w:rsidRDefault="00DA6809">
      <w:pPr>
        <w:pStyle w:val="t2"/>
        <w:numPr>
          <w:ilvl w:val="0"/>
          <w:numId w:val="3"/>
        </w:numPr>
        <w:tabs>
          <w:tab w:val="left" w:pos="120"/>
        </w:tabs>
        <w:spacing w:line="288" w:lineRule="auto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2002: Training at ONALAIT Dairies Society in Tlemcen (ALGERIA)</w:t>
      </w:r>
    </w:p>
    <w:p w14:paraId="7151D2EE" w14:textId="77777777" w:rsidR="00DA6809" w:rsidRPr="003A2D41" w:rsidRDefault="00DA6809">
      <w:pPr>
        <w:pStyle w:val="t2"/>
        <w:numPr>
          <w:ilvl w:val="0"/>
          <w:numId w:val="3"/>
        </w:numPr>
        <w:tabs>
          <w:tab w:val="left" w:pos="120"/>
        </w:tabs>
        <w:spacing w:line="288" w:lineRule="auto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2004: Training at SONATRACH-RTI pumping station (SP1) IN AMINAS (ALGERIA)</w:t>
      </w:r>
    </w:p>
    <w:p w14:paraId="6B15ECF1" w14:textId="77777777" w:rsidR="00DA6809" w:rsidRPr="003A2D41" w:rsidRDefault="00DA6809">
      <w:pPr>
        <w:pStyle w:val="p12"/>
        <w:numPr>
          <w:ilvl w:val="0"/>
          <w:numId w:val="3"/>
        </w:numPr>
        <w:spacing w:line="288" w:lineRule="auto"/>
        <w:jc w:val="both"/>
        <w:rPr>
          <w:rFonts w:cs="Calibri"/>
        </w:rPr>
      </w:pPr>
      <w:r w:rsidRPr="003A2D41">
        <w:rPr>
          <w:rFonts w:ascii="Garamond" w:hAnsi="Garamond" w:cs="Garamond"/>
        </w:rPr>
        <w:t>2004: Training at SONATRACH-RTI compression station in ZINA. (ALGERIA)</w:t>
      </w:r>
    </w:p>
    <w:p w14:paraId="432FDCC0" w14:textId="77777777" w:rsidR="00DA6809" w:rsidRPr="003A2D41" w:rsidRDefault="00DA6809">
      <w:pPr>
        <w:rPr>
          <w:rFonts w:cs="Calibri"/>
        </w:rPr>
      </w:pPr>
    </w:p>
    <w:p w14:paraId="1E348DB0" w14:textId="77777777" w:rsidR="00DA6809" w:rsidRPr="003A2D41" w:rsidRDefault="00DA6809">
      <w:pPr>
        <w:pStyle w:val="t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940"/>
          <w:tab w:val="left" w:pos="8420"/>
        </w:tabs>
        <w:spacing w:line="288" w:lineRule="auto"/>
        <w:jc w:val="center"/>
        <w:rPr>
          <w:rFonts w:ascii="Garamond" w:hAnsi="Garamond" w:cs="Garamond"/>
          <w:i/>
          <w:iCs/>
          <w:u w:val="single"/>
        </w:rPr>
      </w:pPr>
      <w:r w:rsidRPr="003A2D41">
        <w:rPr>
          <w:b/>
          <w:bCs/>
          <w:i/>
          <w:iCs/>
          <w:u w:val="single"/>
        </w:rPr>
        <w:t>STUDIES AND DEGREES</w:t>
      </w:r>
    </w:p>
    <w:p w14:paraId="612C6DE8" w14:textId="77777777" w:rsidR="00DA6809" w:rsidRPr="003A2D41" w:rsidRDefault="00DA6809">
      <w:pPr>
        <w:pStyle w:val="t2"/>
        <w:numPr>
          <w:ilvl w:val="0"/>
          <w:numId w:val="3"/>
        </w:numPr>
        <w:tabs>
          <w:tab w:val="left" w:pos="120"/>
        </w:tabs>
        <w:spacing w:line="288" w:lineRule="auto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>1996:</w:t>
      </w:r>
      <w:r w:rsidRPr="003A2D41">
        <w:rPr>
          <w:rFonts w:ascii="Garamond" w:hAnsi="Garamond" w:cs="Garamond"/>
        </w:rPr>
        <w:t xml:space="preserve"> Degree of  Baccalaureate – </w:t>
      </w:r>
      <w:r w:rsidRPr="003A2D41">
        <w:rPr>
          <w:rFonts w:ascii="Garamond" w:hAnsi="Garamond" w:cs="Garamond"/>
          <w:i/>
          <w:iCs/>
          <w:u w:val="single"/>
        </w:rPr>
        <w:t>Option</w:t>
      </w:r>
      <w:r w:rsidRPr="003A2D41">
        <w:rPr>
          <w:rFonts w:ascii="Garamond" w:hAnsi="Garamond" w:cs="Garamond"/>
        </w:rPr>
        <w:t>: Natural and Life Sciences (POLYVALENT High School - Tlemcen)ALGERIA</w:t>
      </w:r>
    </w:p>
    <w:p w14:paraId="00813660" w14:textId="77777777" w:rsidR="00DA6809" w:rsidRPr="003A2D41" w:rsidRDefault="00DA6809">
      <w:pPr>
        <w:pStyle w:val="t2"/>
        <w:numPr>
          <w:ilvl w:val="0"/>
          <w:numId w:val="3"/>
        </w:numPr>
        <w:tabs>
          <w:tab w:val="left" w:pos="120"/>
        </w:tabs>
        <w:spacing w:line="288" w:lineRule="auto"/>
        <w:jc w:val="both"/>
        <w:rPr>
          <w:rFonts w:ascii="Garamond" w:hAnsi="Garamond" w:cs="Garamond"/>
          <w:i/>
          <w:iCs/>
          <w:u w:val="single"/>
        </w:rPr>
      </w:pPr>
      <w:r w:rsidRPr="003A2D41">
        <w:rPr>
          <w:rFonts w:ascii="Garamond" w:hAnsi="Garamond" w:cs="Garamond"/>
          <w:i/>
          <w:iCs/>
          <w:u w:val="single"/>
        </w:rPr>
        <w:t>2002:</w:t>
      </w:r>
      <w:r w:rsidRPr="003A2D41">
        <w:rPr>
          <w:rFonts w:ascii="Garamond" w:hAnsi="Garamond" w:cs="Garamond"/>
        </w:rPr>
        <w:t xml:space="preserve"> Degree of Programmer Technician in Computing (PROTECH School in Tlemcen)ALGERIA</w:t>
      </w:r>
    </w:p>
    <w:p w14:paraId="780FB339" w14:textId="77777777" w:rsidR="00DA6809" w:rsidRPr="003A2D41" w:rsidRDefault="00DA6809">
      <w:pPr>
        <w:pStyle w:val="t2"/>
        <w:numPr>
          <w:ilvl w:val="0"/>
          <w:numId w:val="3"/>
        </w:numPr>
        <w:tabs>
          <w:tab w:val="left" w:pos="120"/>
        </w:tabs>
        <w:spacing w:line="288" w:lineRule="auto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  <w:i/>
          <w:iCs/>
          <w:u w:val="single"/>
        </w:rPr>
        <w:t>2005:</w:t>
      </w:r>
      <w:r w:rsidRPr="003A2D41">
        <w:rPr>
          <w:rFonts w:ascii="Garamond" w:hAnsi="Garamond" w:cs="Garamond"/>
        </w:rPr>
        <w:t xml:space="preserve"> Degree of Automation engineer (University of Abou Bakr Belkaid Tlemcen)ALGERIA</w:t>
      </w:r>
    </w:p>
    <w:p w14:paraId="0D5B9450" w14:textId="77777777" w:rsidR="00DA6809" w:rsidRPr="003A2D41" w:rsidRDefault="00DA6809" w:rsidP="00561F1F">
      <w:pPr>
        <w:pStyle w:val="c15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88" w:lineRule="auto"/>
        <w:rPr>
          <w:rFonts w:ascii="Garamond" w:hAnsi="Garamond" w:cs="Garamond"/>
        </w:rPr>
      </w:pPr>
      <w:r w:rsidRPr="003A2D41">
        <w:rPr>
          <w:rFonts w:ascii="Garamond" w:hAnsi="Garamond" w:cs="Garamond"/>
          <w:b/>
          <w:bCs/>
          <w:i/>
          <w:iCs/>
          <w:u w:val="single"/>
        </w:rPr>
        <w:t>Skills</w:t>
      </w:r>
    </w:p>
    <w:p w14:paraId="0D5570CC" w14:textId="77777777" w:rsidR="00DA6809" w:rsidRPr="003A2D41" w:rsidRDefault="00DA6809">
      <w:pPr>
        <w:pStyle w:val="p13"/>
        <w:numPr>
          <w:ilvl w:val="1"/>
          <w:numId w:val="4"/>
        </w:numPr>
        <w:spacing w:line="288" w:lineRule="auto"/>
        <w:ind w:left="72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Regulation</w:t>
      </w:r>
    </w:p>
    <w:p w14:paraId="2FC0AF34" w14:textId="34710D6A" w:rsidR="00FE10B0" w:rsidRPr="003A2D41" w:rsidRDefault="00FE10B0">
      <w:pPr>
        <w:pStyle w:val="p13"/>
        <w:numPr>
          <w:ilvl w:val="1"/>
          <w:numId w:val="4"/>
        </w:numPr>
        <w:spacing w:line="288" w:lineRule="auto"/>
        <w:ind w:left="72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lastRenderedPageBreak/>
        <w:t>EasyPlant</w:t>
      </w:r>
    </w:p>
    <w:p w14:paraId="21D4EA46" w14:textId="77777777" w:rsidR="00DA6809" w:rsidRPr="003A2D41" w:rsidRDefault="00DA6809">
      <w:pPr>
        <w:pStyle w:val="p13"/>
        <w:numPr>
          <w:ilvl w:val="1"/>
          <w:numId w:val="4"/>
        </w:numPr>
        <w:spacing w:line="288" w:lineRule="auto"/>
        <w:ind w:left="72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HMI programming</w:t>
      </w:r>
    </w:p>
    <w:p w14:paraId="002C40B2" w14:textId="77777777" w:rsidR="00DA6809" w:rsidRPr="003A2D41" w:rsidRDefault="00DA6809">
      <w:pPr>
        <w:pStyle w:val="p13"/>
        <w:numPr>
          <w:ilvl w:val="1"/>
          <w:numId w:val="4"/>
        </w:numPr>
        <w:spacing w:line="288" w:lineRule="auto"/>
        <w:ind w:left="72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Simulating MATLAB.</w:t>
      </w:r>
    </w:p>
    <w:p w14:paraId="3CBAA828" w14:textId="77777777" w:rsidR="00DA6809" w:rsidRPr="003A2D41" w:rsidRDefault="00DA6809">
      <w:pPr>
        <w:pStyle w:val="p13"/>
        <w:numPr>
          <w:ilvl w:val="1"/>
          <w:numId w:val="4"/>
        </w:numPr>
        <w:spacing w:line="288" w:lineRule="auto"/>
        <w:ind w:left="72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PLC programming</w:t>
      </w:r>
    </w:p>
    <w:p w14:paraId="5FD1E8E9" w14:textId="77777777" w:rsidR="00DA6809" w:rsidRPr="003A2D41" w:rsidRDefault="00DA6809">
      <w:pPr>
        <w:pStyle w:val="p13"/>
        <w:numPr>
          <w:ilvl w:val="1"/>
          <w:numId w:val="4"/>
        </w:numPr>
        <w:spacing w:line="288" w:lineRule="auto"/>
        <w:ind w:left="720"/>
        <w:jc w:val="both"/>
        <w:rPr>
          <w:rFonts w:ascii="Garamond" w:hAnsi="Garamond" w:cs="Garamond"/>
          <w:b/>
          <w:bCs/>
          <w:i/>
          <w:iCs/>
          <w:u w:val="single"/>
        </w:rPr>
      </w:pPr>
      <w:r w:rsidRPr="003A2D41">
        <w:rPr>
          <w:rFonts w:ascii="Garamond" w:hAnsi="Garamond" w:cs="Garamond"/>
        </w:rPr>
        <w:t>Package Office…</w:t>
      </w:r>
    </w:p>
    <w:p w14:paraId="12E12DD4" w14:textId="77777777" w:rsidR="00DA6809" w:rsidRPr="003A2D41" w:rsidRDefault="00DA6809">
      <w:pPr>
        <w:pStyle w:val="c15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88" w:lineRule="auto"/>
        <w:rPr>
          <w:rFonts w:ascii="Garamond" w:hAnsi="Garamond" w:cs="Garamond"/>
        </w:rPr>
      </w:pPr>
      <w:r w:rsidRPr="003A2D41">
        <w:rPr>
          <w:rFonts w:ascii="Garamond" w:hAnsi="Garamond" w:cs="Garamond"/>
          <w:b/>
          <w:bCs/>
          <w:i/>
          <w:iCs/>
          <w:u w:val="single"/>
        </w:rPr>
        <w:t xml:space="preserve">LANGUAGES </w:t>
      </w:r>
    </w:p>
    <w:p w14:paraId="63A7E92B" w14:textId="77777777" w:rsidR="00DA6809" w:rsidRPr="003A2D41" w:rsidRDefault="00DA6809">
      <w:pPr>
        <w:pStyle w:val="p13"/>
        <w:numPr>
          <w:ilvl w:val="1"/>
          <w:numId w:val="4"/>
        </w:numPr>
        <w:spacing w:line="288" w:lineRule="auto"/>
        <w:ind w:left="72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French: fluent.</w:t>
      </w:r>
    </w:p>
    <w:p w14:paraId="3BA8F794" w14:textId="77777777" w:rsidR="00DA6809" w:rsidRPr="003A2D41" w:rsidRDefault="00DA6809">
      <w:pPr>
        <w:pStyle w:val="p13"/>
        <w:numPr>
          <w:ilvl w:val="1"/>
          <w:numId w:val="4"/>
        </w:numPr>
        <w:spacing w:line="288" w:lineRule="auto"/>
        <w:ind w:left="720"/>
        <w:jc w:val="both"/>
        <w:rPr>
          <w:rFonts w:ascii="Garamond" w:hAnsi="Garamond" w:cs="Garamond"/>
        </w:rPr>
      </w:pPr>
      <w:r w:rsidRPr="003A2D41">
        <w:rPr>
          <w:rFonts w:ascii="Garamond" w:hAnsi="Garamond" w:cs="Garamond"/>
        </w:rPr>
        <w:t>English: professional.</w:t>
      </w:r>
    </w:p>
    <w:p w14:paraId="5C2EC440" w14:textId="77777777" w:rsidR="00DA6809" w:rsidRDefault="00DA6809">
      <w:pPr>
        <w:pStyle w:val="p13"/>
        <w:spacing w:line="288" w:lineRule="auto"/>
        <w:ind w:left="720" w:firstLine="0"/>
        <w:jc w:val="both"/>
        <w:rPr>
          <w:rFonts w:ascii="Garamond" w:hAnsi="Garamond" w:cs="Garamond"/>
        </w:rPr>
      </w:pPr>
    </w:p>
    <w:sectPr w:rsidR="00DA6809">
      <w:pgSz w:w="11906" w:h="16838"/>
      <w:pgMar w:top="923" w:right="923" w:bottom="923" w:left="923" w:header="720" w:footer="720" w:gutter="0"/>
      <w:pgBorders>
        <w:top w:val="double" w:sz="1" w:space="18" w:color="000000"/>
        <w:left w:val="double" w:sz="1" w:space="18" w:color="000000"/>
        <w:bottom w:val="double" w:sz="1" w:space="18" w:color="000000"/>
        <w:right w:val="double" w:sz="1" w:space="18" w:color="000000"/>
      </w:pgBorders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stom">
    <w:altName w:val="Times New Roman"/>
    <w:charset w:val="00"/>
    <w:family w:val="auto"/>
    <w:pitch w:val="variable"/>
    <w:sig w:usb0="00000003" w:usb1="4000204A" w:usb2="00000000" w:usb3="00000000" w:csb0="0000009B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lang w:val="en-GB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lang w:val="en-GB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Garamond" w:hAnsi="Garamond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val="en-GB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lang w:val="en-GB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lang w:val="en-GB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lang w:val="en-GB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867"/>
        </w:tabs>
        <w:ind w:left="867" w:hanging="435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cs="Symbol" w:hint="default"/>
        <w:lang w:val="en-GB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lang w:val="en-GB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lang w:val="en-GB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lang w:val="en-GB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9D4357"/>
    <w:multiLevelType w:val="multilevel"/>
    <w:tmpl w:val="378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6341576">
    <w:abstractNumId w:val="0"/>
  </w:num>
  <w:num w:numId="2" w16cid:durableId="436828264">
    <w:abstractNumId w:val="1"/>
  </w:num>
  <w:num w:numId="3" w16cid:durableId="1398473311">
    <w:abstractNumId w:val="2"/>
  </w:num>
  <w:num w:numId="4" w16cid:durableId="1498761807">
    <w:abstractNumId w:val="3"/>
  </w:num>
  <w:num w:numId="5" w16cid:durableId="1997147698">
    <w:abstractNumId w:val="4"/>
  </w:num>
  <w:num w:numId="6" w16cid:durableId="1167793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B93"/>
    <w:rsid w:val="00001046"/>
    <w:rsid w:val="0002384E"/>
    <w:rsid w:val="00023C69"/>
    <w:rsid w:val="00023D89"/>
    <w:rsid w:val="00025257"/>
    <w:rsid w:val="00045548"/>
    <w:rsid w:val="0004645C"/>
    <w:rsid w:val="000500E8"/>
    <w:rsid w:val="00050B8E"/>
    <w:rsid w:val="00053CEE"/>
    <w:rsid w:val="0005430D"/>
    <w:rsid w:val="00057C22"/>
    <w:rsid w:val="0006758A"/>
    <w:rsid w:val="0007112E"/>
    <w:rsid w:val="0007496A"/>
    <w:rsid w:val="000B1373"/>
    <w:rsid w:val="000C21AA"/>
    <w:rsid w:val="000D0A05"/>
    <w:rsid w:val="000E7C61"/>
    <w:rsid w:val="00111EF4"/>
    <w:rsid w:val="00161D5E"/>
    <w:rsid w:val="00162A73"/>
    <w:rsid w:val="001812FD"/>
    <w:rsid w:val="0018581F"/>
    <w:rsid w:val="001878D1"/>
    <w:rsid w:val="00190F08"/>
    <w:rsid w:val="001A09E4"/>
    <w:rsid w:val="001C3B82"/>
    <w:rsid w:val="001E5601"/>
    <w:rsid w:val="001F0221"/>
    <w:rsid w:val="001F09D6"/>
    <w:rsid w:val="00206A03"/>
    <w:rsid w:val="00211E51"/>
    <w:rsid w:val="002329A3"/>
    <w:rsid w:val="00233312"/>
    <w:rsid w:val="00234AE4"/>
    <w:rsid w:val="002677E3"/>
    <w:rsid w:val="00277B0C"/>
    <w:rsid w:val="00283A59"/>
    <w:rsid w:val="00286A35"/>
    <w:rsid w:val="002870A7"/>
    <w:rsid w:val="00287553"/>
    <w:rsid w:val="00287DF6"/>
    <w:rsid w:val="00290E6A"/>
    <w:rsid w:val="002A2C19"/>
    <w:rsid w:val="002B0AD6"/>
    <w:rsid w:val="002C1629"/>
    <w:rsid w:val="002C78EC"/>
    <w:rsid w:val="002D0745"/>
    <w:rsid w:val="002E3BB2"/>
    <w:rsid w:val="002E45C7"/>
    <w:rsid w:val="0030179F"/>
    <w:rsid w:val="00323A7E"/>
    <w:rsid w:val="00331700"/>
    <w:rsid w:val="003374C7"/>
    <w:rsid w:val="003630A0"/>
    <w:rsid w:val="0038041D"/>
    <w:rsid w:val="00381249"/>
    <w:rsid w:val="00390C0B"/>
    <w:rsid w:val="003961A8"/>
    <w:rsid w:val="003A2D41"/>
    <w:rsid w:val="003A311C"/>
    <w:rsid w:val="003E2B83"/>
    <w:rsid w:val="003E2E57"/>
    <w:rsid w:val="003E37E1"/>
    <w:rsid w:val="003E47BD"/>
    <w:rsid w:val="003F7B60"/>
    <w:rsid w:val="004121E3"/>
    <w:rsid w:val="004142F6"/>
    <w:rsid w:val="00414716"/>
    <w:rsid w:val="00431F23"/>
    <w:rsid w:val="00465B8C"/>
    <w:rsid w:val="00467EC6"/>
    <w:rsid w:val="004A1D2D"/>
    <w:rsid w:val="004A45F4"/>
    <w:rsid w:val="004C0574"/>
    <w:rsid w:val="004C1CD7"/>
    <w:rsid w:val="004C4FC5"/>
    <w:rsid w:val="004C7E77"/>
    <w:rsid w:val="00501B29"/>
    <w:rsid w:val="00513847"/>
    <w:rsid w:val="00524FA4"/>
    <w:rsid w:val="00545F93"/>
    <w:rsid w:val="00561F1F"/>
    <w:rsid w:val="005D7FA2"/>
    <w:rsid w:val="005F2D9B"/>
    <w:rsid w:val="005F2FBD"/>
    <w:rsid w:val="005F4B5C"/>
    <w:rsid w:val="00604BBB"/>
    <w:rsid w:val="00605C6A"/>
    <w:rsid w:val="00614433"/>
    <w:rsid w:val="00625349"/>
    <w:rsid w:val="00637F18"/>
    <w:rsid w:val="00640003"/>
    <w:rsid w:val="0065003F"/>
    <w:rsid w:val="006569B1"/>
    <w:rsid w:val="00661C41"/>
    <w:rsid w:val="00676EFB"/>
    <w:rsid w:val="0068132B"/>
    <w:rsid w:val="006B2E50"/>
    <w:rsid w:val="006E5E04"/>
    <w:rsid w:val="006F3B3A"/>
    <w:rsid w:val="00742899"/>
    <w:rsid w:val="00750644"/>
    <w:rsid w:val="00755AF1"/>
    <w:rsid w:val="00785459"/>
    <w:rsid w:val="00791C7D"/>
    <w:rsid w:val="00792004"/>
    <w:rsid w:val="007A1E30"/>
    <w:rsid w:val="007A3485"/>
    <w:rsid w:val="007D07F2"/>
    <w:rsid w:val="007D3FA9"/>
    <w:rsid w:val="007E1648"/>
    <w:rsid w:val="007E6D1C"/>
    <w:rsid w:val="007F31D0"/>
    <w:rsid w:val="0081251C"/>
    <w:rsid w:val="0081789B"/>
    <w:rsid w:val="00833170"/>
    <w:rsid w:val="00834C7B"/>
    <w:rsid w:val="0084131C"/>
    <w:rsid w:val="00845D1A"/>
    <w:rsid w:val="00895622"/>
    <w:rsid w:val="008C1943"/>
    <w:rsid w:val="008D7DB6"/>
    <w:rsid w:val="008E4A20"/>
    <w:rsid w:val="008E4F55"/>
    <w:rsid w:val="008E6FB8"/>
    <w:rsid w:val="008F1ECD"/>
    <w:rsid w:val="008F2E92"/>
    <w:rsid w:val="00911852"/>
    <w:rsid w:val="00915ED5"/>
    <w:rsid w:val="0091726B"/>
    <w:rsid w:val="00920AAA"/>
    <w:rsid w:val="009326E6"/>
    <w:rsid w:val="00933E77"/>
    <w:rsid w:val="0093714D"/>
    <w:rsid w:val="00954BCA"/>
    <w:rsid w:val="0096180C"/>
    <w:rsid w:val="009750D3"/>
    <w:rsid w:val="00986F42"/>
    <w:rsid w:val="0099340F"/>
    <w:rsid w:val="009A55B7"/>
    <w:rsid w:val="009B19A4"/>
    <w:rsid w:val="009C46E8"/>
    <w:rsid w:val="009C548F"/>
    <w:rsid w:val="009D58CC"/>
    <w:rsid w:val="009E4A58"/>
    <w:rsid w:val="009F7870"/>
    <w:rsid w:val="00A17B9C"/>
    <w:rsid w:val="00A2164C"/>
    <w:rsid w:val="00A2343A"/>
    <w:rsid w:val="00A24AA1"/>
    <w:rsid w:val="00A255EB"/>
    <w:rsid w:val="00A27025"/>
    <w:rsid w:val="00A355DE"/>
    <w:rsid w:val="00A4146E"/>
    <w:rsid w:val="00A428F8"/>
    <w:rsid w:val="00A54C12"/>
    <w:rsid w:val="00A63016"/>
    <w:rsid w:val="00A63FCB"/>
    <w:rsid w:val="00A669B4"/>
    <w:rsid w:val="00A94444"/>
    <w:rsid w:val="00AA22BA"/>
    <w:rsid w:val="00AA7023"/>
    <w:rsid w:val="00AA72B5"/>
    <w:rsid w:val="00AB4627"/>
    <w:rsid w:val="00AC74C9"/>
    <w:rsid w:val="00AD4265"/>
    <w:rsid w:val="00AD485F"/>
    <w:rsid w:val="00AD7384"/>
    <w:rsid w:val="00AF357A"/>
    <w:rsid w:val="00B00416"/>
    <w:rsid w:val="00B03244"/>
    <w:rsid w:val="00B2132A"/>
    <w:rsid w:val="00B341F8"/>
    <w:rsid w:val="00B420DC"/>
    <w:rsid w:val="00B45454"/>
    <w:rsid w:val="00B47254"/>
    <w:rsid w:val="00B54B93"/>
    <w:rsid w:val="00B5774E"/>
    <w:rsid w:val="00B83F05"/>
    <w:rsid w:val="00BD049D"/>
    <w:rsid w:val="00BF4E93"/>
    <w:rsid w:val="00C13309"/>
    <w:rsid w:val="00C2411E"/>
    <w:rsid w:val="00C24AE7"/>
    <w:rsid w:val="00C33F71"/>
    <w:rsid w:val="00C42A60"/>
    <w:rsid w:val="00C5331C"/>
    <w:rsid w:val="00C726B6"/>
    <w:rsid w:val="00C7459B"/>
    <w:rsid w:val="00C9345E"/>
    <w:rsid w:val="00C946F7"/>
    <w:rsid w:val="00CA0A4F"/>
    <w:rsid w:val="00CC6B2E"/>
    <w:rsid w:val="00CD4B1A"/>
    <w:rsid w:val="00CF5ACF"/>
    <w:rsid w:val="00D06BD7"/>
    <w:rsid w:val="00D1228A"/>
    <w:rsid w:val="00D136CA"/>
    <w:rsid w:val="00D415DA"/>
    <w:rsid w:val="00D560CC"/>
    <w:rsid w:val="00D6195B"/>
    <w:rsid w:val="00D70B24"/>
    <w:rsid w:val="00D710E6"/>
    <w:rsid w:val="00D851BC"/>
    <w:rsid w:val="00DA6209"/>
    <w:rsid w:val="00DA6809"/>
    <w:rsid w:val="00DC0C34"/>
    <w:rsid w:val="00DE5366"/>
    <w:rsid w:val="00DE76C3"/>
    <w:rsid w:val="00E01E69"/>
    <w:rsid w:val="00E05E96"/>
    <w:rsid w:val="00E142AD"/>
    <w:rsid w:val="00E179C2"/>
    <w:rsid w:val="00E40C98"/>
    <w:rsid w:val="00E44A1C"/>
    <w:rsid w:val="00E66392"/>
    <w:rsid w:val="00E76D11"/>
    <w:rsid w:val="00E7730E"/>
    <w:rsid w:val="00E96E57"/>
    <w:rsid w:val="00EB1E93"/>
    <w:rsid w:val="00EC007A"/>
    <w:rsid w:val="00EC346E"/>
    <w:rsid w:val="00EC3B1A"/>
    <w:rsid w:val="00ED631F"/>
    <w:rsid w:val="00EE3314"/>
    <w:rsid w:val="00EE5F81"/>
    <w:rsid w:val="00EF0551"/>
    <w:rsid w:val="00EF55AC"/>
    <w:rsid w:val="00F07D9A"/>
    <w:rsid w:val="00F34305"/>
    <w:rsid w:val="00F37E1A"/>
    <w:rsid w:val="00F5281B"/>
    <w:rsid w:val="00F530B2"/>
    <w:rsid w:val="00F57435"/>
    <w:rsid w:val="00F601EB"/>
    <w:rsid w:val="00F904D5"/>
    <w:rsid w:val="00FA4966"/>
    <w:rsid w:val="00FB0025"/>
    <w:rsid w:val="00FB1486"/>
    <w:rsid w:val="00FB2DA5"/>
    <w:rsid w:val="00FC1089"/>
    <w:rsid w:val="00FC25C8"/>
    <w:rsid w:val="00FE10B0"/>
    <w:rsid w:val="00FF1B64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B9722F"/>
  <w15:chartTrackingRefBased/>
  <w15:docId w15:val="{30FD06CA-5227-4CDE-A833-B545BDE4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Titre3">
    <w:name w:val="heading 3"/>
    <w:basedOn w:val="Titre1"/>
    <w:next w:val="Corpsdetexte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  <w:lang w:val="en-US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Garamond" w:hAnsi="Garamond" w:cs="Times New Roman" w:hint="default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lang w:val="en-GB"/>
    </w:rPr>
  </w:style>
  <w:style w:type="character" w:customStyle="1" w:styleId="WW8Num2z1">
    <w:name w:val="WW8Num2z1"/>
    <w:rPr>
      <w:rFonts w:ascii="Courier New" w:hAnsi="Courier New" w:cs="Courier New" w:hint="default"/>
      <w:lang w:val="en-GB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Garamond" w:eastAsia="Times New Roman" w:hAnsi="Garamond" w:cs="Times New Roman" w:hint="default"/>
    </w:rPr>
  </w:style>
  <w:style w:type="character" w:customStyle="1" w:styleId="WW8Num3z0">
    <w:name w:val="WW8Num3z0"/>
    <w:rPr>
      <w:rFonts w:ascii="Symbol" w:eastAsia="Times New Roman" w:hAnsi="Symbol" w:cs="Times New Roman" w:hint="default"/>
      <w:lang w:val="en-GB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Symbol" w:eastAsia="Times New Roman" w:hAnsi="Symbol" w:cs="Symbol" w:hint="default"/>
      <w:lang w:val="en-GB"/>
    </w:rPr>
  </w:style>
  <w:style w:type="character" w:customStyle="1" w:styleId="WW8Num4z2">
    <w:name w:val="WW8Num4z2"/>
    <w:rPr>
      <w:rFonts w:ascii="Wingdings" w:hAnsi="Wingdings" w:cs="Times New Roman" w:hint="default"/>
    </w:rPr>
  </w:style>
  <w:style w:type="character" w:customStyle="1" w:styleId="WW8Num4z3">
    <w:name w:val="WW8Num4z3"/>
    <w:rPr>
      <w:rFonts w:ascii="Symbol" w:hAnsi="Symbol" w:cs="Times New Roman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Courier New" w:hAnsi="Courier New" w:cs="Courier New" w:hint="default"/>
      <w:lang w:val="en-GB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5z1">
    <w:name w:val="WW8Num5z1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Policepardfaut1">
    <w:name w:val="Police par défaut1"/>
  </w:style>
  <w:style w:type="character" w:customStyle="1" w:styleId="En-tteCar">
    <w:name w:val="En-tête Car"/>
    <w:rPr>
      <w:sz w:val="24"/>
      <w:szCs w:val="24"/>
    </w:rPr>
  </w:style>
  <w:style w:type="character" w:customStyle="1" w:styleId="PieddepageCar">
    <w:name w:val="Pied de page Car"/>
    <w:rPr>
      <w:sz w:val="24"/>
      <w:szCs w:val="24"/>
    </w:rPr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1">
    <w:name w:val="t1"/>
    <w:basedOn w:val="Normal"/>
    <w:pPr>
      <w:widowControl w:val="0"/>
      <w:autoSpaceDE w:val="0"/>
      <w:spacing w:line="240" w:lineRule="atLeast"/>
    </w:pPr>
  </w:style>
  <w:style w:type="paragraph" w:customStyle="1" w:styleId="t2">
    <w:name w:val="t2"/>
    <w:basedOn w:val="Normal"/>
    <w:pPr>
      <w:widowControl w:val="0"/>
      <w:autoSpaceDE w:val="0"/>
      <w:spacing w:line="240" w:lineRule="atLeast"/>
    </w:pPr>
  </w:style>
  <w:style w:type="paragraph" w:customStyle="1" w:styleId="c8">
    <w:name w:val="c8"/>
    <w:basedOn w:val="Normal"/>
    <w:pPr>
      <w:widowControl w:val="0"/>
      <w:autoSpaceDE w:val="0"/>
      <w:spacing w:line="240" w:lineRule="atLeast"/>
      <w:jc w:val="center"/>
    </w:pPr>
  </w:style>
  <w:style w:type="paragraph" w:customStyle="1" w:styleId="p9">
    <w:name w:val="p9"/>
    <w:basedOn w:val="Normal"/>
    <w:pPr>
      <w:widowControl w:val="0"/>
      <w:tabs>
        <w:tab w:val="left" w:pos="720"/>
      </w:tabs>
      <w:autoSpaceDE w:val="0"/>
      <w:spacing w:line="240" w:lineRule="atLeast"/>
    </w:pPr>
  </w:style>
  <w:style w:type="paragraph" w:customStyle="1" w:styleId="p10">
    <w:name w:val="p10"/>
    <w:basedOn w:val="Normal"/>
    <w:pPr>
      <w:widowControl w:val="0"/>
      <w:tabs>
        <w:tab w:val="left" w:pos="720"/>
      </w:tabs>
      <w:autoSpaceDE w:val="0"/>
      <w:spacing w:line="240" w:lineRule="atLeast"/>
    </w:pPr>
  </w:style>
  <w:style w:type="paragraph" w:customStyle="1" w:styleId="p12">
    <w:name w:val="p12"/>
    <w:basedOn w:val="Normal"/>
    <w:pPr>
      <w:widowControl w:val="0"/>
      <w:autoSpaceDE w:val="0"/>
      <w:spacing w:line="280" w:lineRule="atLeast"/>
      <w:ind w:left="576" w:hanging="432"/>
    </w:pPr>
  </w:style>
  <w:style w:type="paragraph" w:customStyle="1" w:styleId="p13">
    <w:name w:val="p13"/>
    <w:basedOn w:val="Normal"/>
    <w:pPr>
      <w:widowControl w:val="0"/>
      <w:autoSpaceDE w:val="0"/>
      <w:spacing w:line="280" w:lineRule="atLeast"/>
      <w:ind w:left="1440" w:firstLine="864"/>
    </w:pPr>
  </w:style>
  <w:style w:type="paragraph" w:customStyle="1" w:styleId="c15">
    <w:name w:val="c15"/>
    <w:basedOn w:val="Normal"/>
    <w:pPr>
      <w:widowControl w:val="0"/>
      <w:autoSpaceDE w:val="0"/>
      <w:spacing w:line="240" w:lineRule="atLeast"/>
      <w:jc w:val="center"/>
    </w:pPr>
  </w:style>
  <w:style w:type="paragraph" w:customStyle="1" w:styleId="p16">
    <w:name w:val="p16"/>
    <w:basedOn w:val="Normal"/>
    <w:pPr>
      <w:widowControl w:val="0"/>
      <w:tabs>
        <w:tab w:val="left" w:pos="720"/>
      </w:tabs>
      <w:autoSpaceDE w:val="0"/>
      <w:spacing w:line="240" w:lineRule="atLeast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6A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E3BB2"/>
    <w:pPr>
      <w:suppressAutoHyphens w:val="0"/>
      <w:spacing w:before="100" w:beforeAutospacing="1" w:after="100" w:afterAutospacing="1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data=!4m2!3m1!1s0x47dd2ab10dee0371:0x29cd23ed11e945f5?sa=X&amp;ved=2ahUKEwjBw5jqpbCEAxVvfqQEHQpuCxAQ4kB6BAgPE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29603fb-7fab-4bf6-8ed3-004985bb9d91}" enabled="1" method="Standard" siteId="{9179d01a-e94c-4488-b5f0-4554bc474f8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3478</TotalTime>
  <Pages>7</Pages>
  <Words>2472</Words>
  <Characters>14094</Characters>
  <Application>Microsoft Office Word</Application>
  <DocSecurity>0</DocSecurity>
  <Lines>117</Lines>
  <Paragraphs>33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/>
  <LinksUpToDate>false</LinksUpToDate>
  <CharactersWithSpaces>16533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Futuris</dc:creator>
  <cp:keywords/>
  <cp:lastModifiedBy>Alaa Benziane</cp:lastModifiedBy>
  <cp:revision>10</cp:revision>
  <cp:lastPrinted>2012-12-08T16:11:00Z</cp:lastPrinted>
  <dcterms:created xsi:type="dcterms:W3CDTF">2025-09-15T10:11:00Z</dcterms:created>
  <dcterms:modified xsi:type="dcterms:W3CDTF">2025-11-05T08:32:00Z</dcterms:modified>
</cp:coreProperties>
</file>